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8EEE" w14:textId="77777777" w:rsidR="00A44D9D" w:rsidRDefault="00D65EC1" w:rsidP="0057256B">
      <w:pPr>
        <w:shd w:val="clear" w:color="auto" w:fill="FFFFFF"/>
        <w:spacing w:after="120"/>
        <w:jc w:val="center"/>
        <w:rPr>
          <w:rFonts w:ascii="Cambria" w:hAnsi="Cambria"/>
          <w:b/>
          <w:sz w:val="48"/>
          <w:szCs w:val="48"/>
        </w:rPr>
      </w:pPr>
      <w:r w:rsidRPr="0057256B">
        <w:rPr>
          <w:rFonts w:ascii="Cambria" w:hAnsi="Cambria"/>
          <w:b/>
          <w:sz w:val="48"/>
          <w:szCs w:val="48"/>
        </w:rPr>
        <w:t>Šola anesteziologije, reanimatologije in perioperativne intenzivne medicine</w:t>
      </w:r>
    </w:p>
    <w:p w14:paraId="30C02577" w14:textId="77777777" w:rsidR="0057256B" w:rsidRPr="0057256B" w:rsidRDefault="0057256B" w:rsidP="0057256B">
      <w:pPr>
        <w:shd w:val="clear" w:color="auto" w:fill="FFFFFF"/>
        <w:spacing w:after="120"/>
        <w:jc w:val="center"/>
        <w:rPr>
          <w:rFonts w:ascii="Cambria" w:hAnsi="Cambria"/>
          <w:b/>
          <w:sz w:val="48"/>
          <w:szCs w:val="48"/>
        </w:rPr>
      </w:pPr>
    </w:p>
    <w:p w14:paraId="566A1A60" w14:textId="5865759B" w:rsidR="00D65EC1" w:rsidRPr="0057256B" w:rsidRDefault="2A3BBDA9" w:rsidP="00E77005">
      <w:pPr>
        <w:pBdr>
          <w:top w:val="single" w:sz="4" w:space="1" w:color="000000"/>
          <w:bottom w:val="single" w:sz="4" w:space="1" w:color="000000"/>
        </w:pBdr>
        <w:shd w:val="clear" w:color="auto" w:fill="FFE599" w:themeFill="accent4" w:themeFillTint="66"/>
        <w:spacing w:after="120"/>
        <w:jc w:val="center"/>
        <w:rPr>
          <w:rFonts w:ascii="Cambria" w:hAnsi="Cambria"/>
          <w:b/>
          <w:sz w:val="48"/>
          <w:szCs w:val="48"/>
        </w:rPr>
      </w:pPr>
      <w:r w:rsidRPr="00E77005">
        <w:rPr>
          <w:rFonts w:ascii="Cambria" w:hAnsi="Cambria"/>
          <w:b/>
          <w:bCs/>
          <w:sz w:val="48"/>
          <w:szCs w:val="48"/>
        </w:rPr>
        <w:t xml:space="preserve">MODUL </w:t>
      </w:r>
      <w:r w:rsidR="00C4513C" w:rsidRPr="00E77005">
        <w:rPr>
          <w:rFonts w:ascii="Cambria" w:hAnsi="Cambria"/>
          <w:b/>
          <w:sz w:val="48"/>
          <w:szCs w:val="48"/>
        </w:rPr>
        <w:t>8</w:t>
      </w:r>
      <w:r w:rsidR="00A44D9D" w:rsidRPr="00E77005">
        <w:rPr>
          <w:rFonts w:ascii="Cambria" w:hAnsi="Cambria"/>
          <w:b/>
          <w:sz w:val="48"/>
          <w:szCs w:val="48"/>
        </w:rPr>
        <w:t xml:space="preserve">.  </w:t>
      </w:r>
      <w:r w:rsidR="005F4D46" w:rsidRPr="00E77005">
        <w:rPr>
          <w:rFonts w:ascii="Cambria" w:hAnsi="Cambria"/>
          <w:b/>
          <w:sz w:val="48"/>
          <w:szCs w:val="48"/>
        </w:rPr>
        <w:t>»</w:t>
      </w:r>
      <w:r w:rsidR="00C84977" w:rsidRPr="00E77005">
        <w:rPr>
          <w:rFonts w:ascii="Cambria" w:hAnsi="Cambria"/>
          <w:b/>
          <w:sz w:val="48"/>
          <w:szCs w:val="48"/>
        </w:rPr>
        <w:t>Specialna</w:t>
      </w:r>
      <w:r w:rsidR="005F4D46" w:rsidRPr="00E77005">
        <w:rPr>
          <w:rFonts w:ascii="Cambria" w:hAnsi="Cambria"/>
          <w:b/>
          <w:sz w:val="48"/>
          <w:szCs w:val="48"/>
        </w:rPr>
        <w:t xml:space="preserve"> anestezija 3</w:t>
      </w:r>
      <w:r w:rsidR="00D65EC1" w:rsidRPr="00E77005">
        <w:rPr>
          <w:rFonts w:ascii="Cambria" w:hAnsi="Cambria"/>
          <w:b/>
          <w:sz w:val="48"/>
          <w:szCs w:val="48"/>
        </w:rPr>
        <w:t>«</w:t>
      </w:r>
    </w:p>
    <w:p w14:paraId="3F82AE0A" w14:textId="77777777" w:rsidR="009A1ED3" w:rsidRPr="00220720" w:rsidRDefault="009A1ED3">
      <w:pPr>
        <w:rPr>
          <w:rFonts w:ascii="Cambria" w:hAnsi="Cambria"/>
          <w:sz w:val="24"/>
          <w:szCs w:val="24"/>
        </w:rPr>
      </w:pPr>
    </w:p>
    <w:p w14:paraId="135B9552" w14:textId="48605F4E" w:rsidR="00F5788E" w:rsidRPr="0057256B" w:rsidRDefault="009603A2" w:rsidP="00600B39">
      <w:pPr>
        <w:overflowPunct/>
        <w:autoSpaceDE/>
        <w:spacing w:line="276" w:lineRule="auto"/>
        <w:textAlignment w:val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Predviden t</w:t>
      </w:r>
      <w:r w:rsidR="00273016" w:rsidRPr="0057256B">
        <w:rPr>
          <w:rFonts w:ascii="Cambria" w:hAnsi="Cambria"/>
          <w:b/>
          <w:sz w:val="24"/>
          <w:szCs w:val="24"/>
        </w:rPr>
        <w:t>ermin:</w:t>
      </w:r>
      <w:r w:rsidR="00600B39" w:rsidRPr="0057256B">
        <w:rPr>
          <w:rFonts w:ascii="Cambria" w:hAnsi="Cambria"/>
          <w:b/>
          <w:sz w:val="24"/>
          <w:szCs w:val="24"/>
        </w:rPr>
        <w:t xml:space="preserve"> </w:t>
      </w:r>
      <w:r w:rsidR="00E114B1">
        <w:rPr>
          <w:rFonts w:ascii="Cambria" w:hAnsi="Cambria"/>
          <w:b/>
          <w:sz w:val="24"/>
          <w:szCs w:val="24"/>
        </w:rPr>
        <w:t>2</w:t>
      </w:r>
      <w:r w:rsidR="00B13791">
        <w:rPr>
          <w:rFonts w:ascii="Cambria" w:hAnsi="Cambria"/>
          <w:b/>
          <w:sz w:val="24"/>
          <w:szCs w:val="24"/>
        </w:rPr>
        <w:t>7</w:t>
      </w:r>
      <w:r w:rsidR="00980F82">
        <w:rPr>
          <w:rFonts w:ascii="Cambria" w:hAnsi="Cambria"/>
          <w:b/>
          <w:sz w:val="24"/>
          <w:szCs w:val="24"/>
        </w:rPr>
        <w:t xml:space="preserve">. </w:t>
      </w:r>
      <w:r w:rsidR="00E114B1">
        <w:rPr>
          <w:rFonts w:ascii="Cambria" w:hAnsi="Cambria"/>
          <w:b/>
          <w:sz w:val="24"/>
          <w:szCs w:val="24"/>
        </w:rPr>
        <w:t>10</w:t>
      </w:r>
      <w:r w:rsidR="00AA639E">
        <w:rPr>
          <w:rFonts w:ascii="Cambria" w:hAnsi="Cambria"/>
          <w:b/>
          <w:sz w:val="24"/>
          <w:szCs w:val="24"/>
        </w:rPr>
        <w:t>.</w:t>
      </w:r>
      <w:r w:rsidR="00980F82">
        <w:rPr>
          <w:rFonts w:ascii="Cambria" w:hAnsi="Cambria"/>
          <w:b/>
          <w:sz w:val="24"/>
          <w:szCs w:val="24"/>
        </w:rPr>
        <w:t xml:space="preserve"> </w:t>
      </w:r>
      <w:r w:rsidR="00AA639E">
        <w:rPr>
          <w:rFonts w:ascii="Cambria" w:hAnsi="Cambria"/>
          <w:b/>
          <w:sz w:val="24"/>
          <w:szCs w:val="24"/>
        </w:rPr>
        <w:t>202</w:t>
      </w:r>
      <w:r w:rsidR="00B13791">
        <w:rPr>
          <w:rFonts w:ascii="Cambria" w:hAnsi="Cambria"/>
          <w:b/>
          <w:sz w:val="24"/>
          <w:szCs w:val="24"/>
        </w:rPr>
        <w:t>3</w:t>
      </w:r>
    </w:p>
    <w:p w14:paraId="3B7C1C8B" w14:textId="1DE4A3B5" w:rsidR="00600B39" w:rsidRPr="0057256B" w:rsidRDefault="00F5788E" w:rsidP="007F4B38">
      <w:pPr>
        <w:overflowPunct/>
        <w:autoSpaceDE/>
        <w:textAlignment w:val="auto"/>
        <w:rPr>
          <w:rFonts w:ascii="Cambria" w:hAnsi="Cambria"/>
          <w:b/>
          <w:sz w:val="24"/>
          <w:szCs w:val="24"/>
        </w:rPr>
      </w:pPr>
      <w:r w:rsidRPr="0057256B">
        <w:rPr>
          <w:rFonts w:ascii="Cambria" w:hAnsi="Cambria"/>
          <w:b/>
          <w:sz w:val="24"/>
          <w:szCs w:val="24"/>
        </w:rPr>
        <w:t>Kraj:</w:t>
      </w:r>
      <w:r w:rsidR="00102A40">
        <w:rPr>
          <w:rFonts w:ascii="Cambria" w:hAnsi="Cambria"/>
          <w:b/>
          <w:sz w:val="24"/>
          <w:szCs w:val="24"/>
        </w:rPr>
        <w:t xml:space="preserve"> </w:t>
      </w:r>
      <w:r w:rsidRPr="0057256B">
        <w:rPr>
          <w:rFonts w:ascii="Cambria" w:hAnsi="Cambria"/>
          <w:b/>
          <w:sz w:val="24"/>
          <w:szCs w:val="24"/>
        </w:rPr>
        <w:t>Medicinsk</w:t>
      </w:r>
      <w:r w:rsidR="00382BFF">
        <w:rPr>
          <w:rFonts w:ascii="Cambria" w:hAnsi="Cambria"/>
          <w:b/>
          <w:sz w:val="24"/>
          <w:szCs w:val="24"/>
        </w:rPr>
        <w:t>a</w:t>
      </w:r>
      <w:r w:rsidRPr="0057256B">
        <w:rPr>
          <w:rFonts w:ascii="Cambria" w:hAnsi="Cambria"/>
          <w:b/>
          <w:sz w:val="24"/>
          <w:szCs w:val="24"/>
        </w:rPr>
        <w:t xml:space="preserve"> fakultet</w:t>
      </w:r>
      <w:r w:rsidR="00382BFF">
        <w:rPr>
          <w:rFonts w:ascii="Cambria" w:hAnsi="Cambria"/>
          <w:b/>
          <w:sz w:val="24"/>
          <w:szCs w:val="24"/>
        </w:rPr>
        <w:t>a</w:t>
      </w:r>
      <w:r w:rsidRPr="0057256B">
        <w:rPr>
          <w:rFonts w:ascii="Cambria" w:hAnsi="Cambria"/>
          <w:b/>
          <w:sz w:val="24"/>
          <w:szCs w:val="24"/>
        </w:rPr>
        <w:t xml:space="preserve"> Univerze</w:t>
      </w:r>
      <w:r w:rsidR="00F02227" w:rsidRPr="0057256B">
        <w:rPr>
          <w:rFonts w:ascii="Cambria" w:hAnsi="Cambria"/>
          <w:b/>
          <w:sz w:val="24"/>
          <w:szCs w:val="24"/>
        </w:rPr>
        <w:t xml:space="preserve"> </w:t>
      </w:r>
      <w:r w:rsidRPr="0057256B">
        <w:rPr>
          <w:rFonts w:ascii="Cambria" w:hAnsi="Cambria"/>
          <w:b/>
          <w:sz w:val="24"/>
          <w:szCs w:val="24"/>
        </w:rPr>
        <w:t xml:space="preserve">v </w:t>
      </w:r>
      <w:r w:rsidR="00F02227" w:rsidRPr="0057256B">
        <w:rPr>
          <w:rFonts w:ascii="Cambria" w:hAnsi="Cambria"/>
          <w:b/>
          <w:sz w:val="24"/>
          <w:szCs w:val="24"/>
        </w:rPr>
        <w:t>Maribor</w:t>
      </w:r>
      <w:r w:rsidRPr="0057256B">
        <w:rPr>
          <w:rFonts w:ascii="Cambria" w:hAnsi="Cambria"/>
          <w:b/>
          <w:sz w:val="24"/>
          <w:szCs w:val="24"/>
        </w:rPr>
        <w:t>u</w:t>
      </w:r>
    </w:p>
    <w:p w14:paraId="457B993D" w14:textId="3A28A5E4" w:rsidR="00273016" w:rsidRDefault="00273016" w:rsidP="7450CB9F">
      <w:pPr>
        <w:rPr>
          <w:rFonts w:ascii="Cambria" w:hAnsi="Cambria"/>
          <w:b/>
          <w:sz w:val="24"/>
          <w:szCs w:val="24"/>
        </w:rPr>
      </w:pPr>
    </w:p>
    <w:p w14:paraId="1C45219A" w14:textId="70A66815" w:rsidR="009A1ED3" w:rsidRPr="00220720" w:rsidRDefault="009A1ED3" w:rsidP="7450CB9F">
      <w:pPr>
        <w:spacing w:line="360" w:lineRule="auto"/>
        <w:rPr>
          <w:rFonts w:ascii="Cambria" w:hAnsi="Cambria"/>
          <w:b/>
          <w:sz w:val="24"/>
          <w:szCs w:val="24"/>
        </w:rPr>
      </w:pPr>
      <w:r w:rsidRPr="00220720">
        <w:rPr>
          <w:rFonts w:ascii="Cambria" w:hAnsi="Cambria"/>
          <w:b/>
          <w:sz w:val="24"/>
          <w:szCs w:val="24"/>
        </w:rPr>
        <w:t>Predavatelji:</w:t>
      </w:r>
    </w:p>
    <w:p w14:paraId="76976113" w14:textId="761AA3D5" w:rsidR="000966E1" w:rsidRPr="00A34078" w:rsidRDefault="178701D3" w:rsidP="5D5A4543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 xml:space="preserve">doc. dr. Peter Poredoš, dr. med. </w:t>
      </w:r>
    </w:p>
    <w:p w14:paraId="139432EF" w14:textId="311341B3" w:rsidR="000966E1" w:rsidRPr="00A34078" w:rsidRDefault="178701D3" w:rsidP="5D5A4543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 xml:space="preserve">Izr. prof.  dr. Maja Šoštarič, dr. med. </w:t>
      </w:r>
    </w:p>
    <w:p w14:paraId="22B5F4AD" w14:textId="0F60AD24" w:rsidR="000966E1" w:rsidRPr="00A34078" w:rsidRDefault="178701D3" w:rsidP="5D5A4543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>Asist. dr. Gordana Taleska</w:t>
      </w:r>
      <w:r w:rsidR="005A09F2">
        <w:rPr>
          <w:rFonts w:ascii="Cambria" w:hAnsi="Cambria"/>
          <w:sz w:val="24"/>
          <w:szCs w:val="24"/>
        </w:rPr>
        <w:t xml:space="preserve"> Štupica</w:t>
      </w:r>
      <w:r w:rsidRPr="5D5A4543">
        <w:rPr>
          <w:rFonts w:ascii="Cambria" w:hAnsi="Cambria"/>
          <w:sz w:val="24"/>
          <w:szCs w:val="24"/>
        </w:rPr>
        <w:t xml:space="preserve">, dr. med. </w:t>
      </w:r>
    </w:p>
    <w:p w14:paraId="3ED091C2" w14:textId="6BB774AA" w:rsidR="000966E1" w:rsidRPr="00C53898" w:rsidRDefault="00C53898" w:rsidP="00C53898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Doc. </w:t>
      </w:r>
      <w:r w:rsidR="00262CFE">
        <w:rPr>
          <w:rFonts w:ascii="Cambria" w:hAnsi="Cambria"/>
          <w:sz w:val="24"/>
          <w:szCs w:val="24"/>
        </w:rPr>
        <w:t>dr</w:t>
      </w:r>
      <w:r>
        <w:rPr>
          <w:rFonts w:ascii="Cambria" w:hAnsi="Cambria"/>
          <w:sz w:val="24"/>
          <w:szCs w:val="24"/>
        </w:rPr>
        <w:t>. Janez Benedik</w:t>
      </w:r>
      <w:r w:rsidR="178701D3" w:rsidRPr="00C53898">
        <w:rPr>
          <w:rFonts w:ascii="Cambria" w:hAnsi="Cambria"/>
          <w:sz w:val="24"/>
          <w:szCs w:val="24"/>
        </w:rPr>
        <w:t xml:space="preserve">, dr. </w:t>
      </w:r>
      <w:r w:rsidR="36918929" w:rsidRPr="00C53898">
        <w:rPr>
          <w:rFonts w:ascii="Cambria" w:hAnsi="Cambria"/>
          <w:sz w:val="24"/>
          <w:szCs w:val="24"/>
        </w:rPr>
        <w:t>m</w:t>
      </w:r>
      <w:r w:rsidR="178701D3" w:rsidRPr="00C53898">
        <w:rPr>
          <w:rFonts w:ascii="Cambria" w:hAnsi="Cambria"/>
          <w:sz w:val="24"/>
          <w:szCs w:val="24"/>
        </w:rPr>
        <w:t>ed.</w:t>
      </w:r>
      <w:r w:rsidR="06732F4B" w:rsidRPr="00C53898">
        <w:rPr>
          <w:rFonts w:ascii="Cambria" w:hAnsi="Cambria"/>
          <w:sz w:val="24"/>
          <w:szCs w:val="24"/>
        </w:rPr>
        <w:t xml:space="preserve"> </w:t>
      </w:r>
    </w:p>
    <w:p w14:paraId="2F7A26CE" w14:textId="4E930750" w:rsidR="000966E1" w:rsidRPr="00A34078" w:rsidRDefault="0349D430" w:rsidP="5D5A4543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 xml:space="preserve">Dr. Jožica Wagner Kovačec, dr. med. </w:t>
      </w:r>
    </w:p>
    <w:p w14:paraId="7C298356" w14:textId="3B58B847" w:rsidR="000966E1" w:rsidRPr="00A34078" w:rsidRDefault="0349D430" w:rsidP="5D5A4543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 xml:space="preserve">Vesna Sok, dr. med. </w:t>
      </w:r>
    </w:p>
    <w:p w14:paraId="4B771B0E" w14:textId="3CA8F66A" w:rsidR="000966E1" w:rsidRPr="00A34078" w:rsidRDefault="0349D430" w:rsidP="5D5A4543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 xml:space="preserve">Darjan Kos, dr. med. </w:t>
      </w:r>
    </w:p>
    <w:p w14:paraId="2326CEB1" w14:textId="2DC8D6CA" w:rsidR="000966E1" w:rsidRPr="00A34078" w:rsidRDefault="0349D430" w:rsidP="0057256B">
      <w:pPr>
        <w:numPr>
          <w:ilvl w:val="0"/>
          <w:numId w:val="28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>I</w:t>
      </w:r>
      <w:r w:rsidR="000966E1" w:rsidRPr="5D5A4543">
        <w:rPr>
          <w:rFonts w:ascii="Cambria" w:hAnsi="Cambria"/>
          <w:sz w:val="24"/>
          <w:szCs w:val="24"/>
        </w:rPr>
        <w:t>zr</w:t>
      </w:r>
      <w:r w:rsidR="000966E1" w:rsidRPr="00A34078">
        <w:rPr>
          <w:rFonts w:ascii="Cambria" w:hAnsi="Cambria"/>
          <w:sz w:val="24"/>
          <w:szCs w:val="24"/>
        </w:rPr>
        <w:t xml:space="preserve">. prof. dr. Dušan Mekiš dr. med. </w:t>
      </w:r>
    </w:p>
    <w:p w14:paraId="31794B9C" w14:textId="260DD2E8" w:rsidR="008104DE" w:rsidRPr="008D6526" w:rsidRDefault="1ADA9596" w:rsidP="5D5A4543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>Asist.</w:t>
      </w:r>
      <w:r w:rsidR="008104DE">
        <w:rPr>
          <w:rFonts w:ascii="Cambria" w:hAnsi="Cambria"/>
          <w:iCs/>
          <w:sz w:val="24"/>
          <w:szCs w:val="24"/>
        </w:rPr>
        <w:t xml:space="preserve"> </w:t>
      </w:r>
      <w:r w:rsidR="00792A98">
        <w:rPr>
          <w:rFonts w:ascii="Cambria" w:hAnsi="Cambria"/>
          <w:iCs/>
          <w:sz w:val="24"/>
          <w:szCs w:val="24"/>
        </w:rPr>
        <w:t>d</w:t>
      </w:r>
      <w:r w:rsidR="008104DE">
        <w:rPr>
          <w:rFonts w:ascii="Cambria" w:hAnsi="Cambria"/>
          <w:iCs/>
          <w:sz w:val="24"/>
          <w:szCs w:val="24"/>
        </w:rPr>
        <w:t xml:space="preserve">r. </w:t>
      </w:r>
      <w:r w:rsidRPr="5D5A4543">
        <w:rPr>
          <w:rFonts w:ascii="Cambria" w:hAnsi="Cambria"/>
          <w:sz w:val="24"/>
          <w:szCs w:val="24"/>
        </w:rPr>
        <w:t xml:space="preserve">Marko Zdravkovič, dr. med. </w:t>
      </w:r>
    </w:p>
    <w:p w14:paraId="7B60CAAC" w14:textId="2327D703" w:rsidR="008D6526" w:rsidRDefault="00F31EBB" w:rsidP="5D5A4543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Izr</w:t>
      </w:r>
      <w:r w:rsidR="008D6526">
        <w:rPr>
          <w:rFonts w:ascii="Cambria" w:hAnsi="Cambria"/>
          <w:sz w:val="24"/>
          <w:szCs w:val="24"/>
        </w:rPr>
        <w:t>. dr. Tatjana Stopar Pintarič, dr. med</w:t>
      </w:r>
    </w:p>
    <w:p w14:paraId="22D41A32" w14:textId="284AD91D" w:rsidR="008104DE" w:rsidRDefault="6971A5D6" w:rsidP="00034AB3">
      <w:pPr>
        <w:numPr>
          <w:ilvl w:val="0"/>
          <w:numId w:val="28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>D</w:t>
      </w:r>
      <w:r w:rsidR="008104DE" w:rsidRPr="5D5A4543">
        <w:rPr>
          <w:rFonts w:ascii="Cambria" w:hAnsi="Cambria"/>
          <w:sz w:val="24"/>
          <w:szCs w:val="24"/>
        </w:rPr>
        <w:t xml:space="preserve">oc. </w:t>
      </w:r>
      <w:r w:rsidR="00792A98" w:rsidRPr="5D5A4543">
        <w:rPr>
          <w:rFonts w:ascii="Cambria" w:hAnsi="Cambria"/>
          <w:sz w:val="24"/>
          <w:szCs w:val="24"/>
        </w:rPr>
        <w:t>d</w:t>
      </w:r>
      <w:r w:rsidR="008104DE" w:rsidRPr="5D5A4543">
        <w:rPr>
          <w:rFonts w:ascii="Cambria" w:hAnsi="Cambria"/>
          <w:sz w:val="24"/>
          <w:szCs w:val="24"/>
        </w:rPr>
        <w:t xml:space="preserve">r. </w:t>
      </w:r>
      <w:r w:rsidR="008104DE">
        <w:rPr>
          <w:rFonts w:ascii="Cambria" w:hAnsi="Cambria"/>
          <w:iCs/>
          <w:sz w:val="24"/>
          <w:szCs w:val="24"/>
        </w:rPr>
        <w:t>Andreja Moller Petrun</w:t>
      </w:r>
      <w:r w:rsidR="36457BC5" w:rsidRPr="5D5A4543">
        <w:rPr>
          <w:rFonts w:ascii="Cambria" w:hAnsi="Cambria"/>
          <w:sz w:val="24"/>
          <w:szCs w:val="24"/>
        </w:rPr>
        <w:t>, dr. med.</w:t>
      </w:r>
    </w:p>
    <w:p w14:paraId="5F41D3AE" w14:textId="75287A89" w:rsidR="00DB605A" w:rsidRDefault="18C89C46" w:rsidP="7450CB9F">
      <w:pPr>
        <w:numPr>
          <w:ilvl w:val="0"/>
          <w:numId w:val="28"/>
        </w:numPr>
        <w:tabs>
          <w:tab w:val="left" w:pos="426"/>
        </w:tabs>
        <w:overflowPunct/>
        <w:autoSpaceDE/>
        <w:spacing w:line="360" w:lineRule="auto"/>
        <w:textAlignment w:val="auto"/>
        <w:rPr>
          <w:rFonts w:ascii="Cambria" w:hAnsi="Cambria"/>
          <w:sz w:val="24"/>
          <w:szCs w:val="24"/>
        </w:rPr>
      </w:pPr>
      <w:r w:rsidRPr="7450CB9F">
        <w:rPr>
          <w:rFonts w:ascii="Cambria" w:hAnsi="Cambria"/>
          <w:sz w:val="24"/>
          <w:szCs w:val="24"/>
        </w:rPr>
        <w:t>Red</w:t>
      </w:r>
      <w:r w:rsidR="00DA4AF3" w:rsidRPr="7450CB9F">
        <w:rPr>
          <w:rFonts w:ascii="Cambria" w:hAnsi="Cambria"/>
          <w:sz w:val="24"/>
          <w:szCs w:val="24"/>
        </w:rPr>
        <w:t>.</w:t>
      </w:r>
      <w:r w:rsidR="005F4D46">
        <w:rPr>
          <w:rFonts w:ascii="Cambria" w:hAnsi="Cambria"/>
          <w:sz w:val="24"/>
          <w:szCs w:val="24"/>
        </w:rPr>
        <w:t xml:space="preserve"> prof</w:t>
      </w:r>
      <w:r w:rsidR="000966E1" w:rsidRPr="00A34078">
        <w:rPr>
          <w:rFonts w:ascii="Cambria" w:hAnsi="Cambria"/>
          <w:sz w:val="24"/>
          <w:szCs w:val="24"/>
        </w:rPr>
        <w:t xml:space="preserve">. dr. </w:t>
      </w:r>
      <w:r w:rsidR="00DA4AF3">
        <w:rPr>
          <w:rFonts w:ascii="Cambria" w:hAnsi="Cambria"/>
          <w:iCs/>
          <w:sz w:val="24"/>
          <w:szCs w:val="24"/>
        </w:rPr>
        <w:t>Miljenko Križmarič</w:t>
      </w:r>
    </w:p>
    <w:p w14:paraId="7CB66E0D" w14:textId="78AB7C25" w:rsidR="7450CB9F" w:rsidRDefault="7450CB9F" w:rsidP="7450CB9F">
      <w:pPr>
        <w:tabs>
          <w:tab w:val="left" w:pos="426"/>
        </w:tabs>
        <w:spacing w:line="360" w:lineRule="auto"/>
        <w:rPr>
          <w:rFonts w:ascii="Cambria" w:hAnsi="Cambria"/>
          <w:sz w:val="24"/>
          <w:szCs w:val="24"/>
        </w:rPr>
      </w:pPr>
    </w:p>
    <w:p w14:paraId="7B62A594" w14:textId="77777777" w:rsidR="00220720" w:rsidRDefault="002D398D" w:rsidP="0057256B">
      <w:pPr>
        <w:overflowPunct/>
        <w:autoSpaceDE/>
        <w:spacing w:line="360" w:lineRule="auto"/>
        <w:textAlignment w:val="auto"/>
        <w:rPr>
          <w:rFonts w:ascii="Cambria" w:hAnsi="Cambria"/>
          <w:b/>
          <w:sz w:val="24"/>
          <w:szCs w:val="24"/>
        </w:rPr>
      </w:pPr>
      <w:r w:rsidRPr="00220720">
        <w:rPr>
          <w:rFonts w:ascii="Cambria" w:hAnsi="Cambria"/>
          <w:b/>
          <w:sz w:val="24"/>
          <w:szCs w:val="24"/>
        </w:rPr>
        <w:t>Strokovno - o</w:t>
      </w:r>
      <w:r w:rsidR="00B9469A" w:rsidRPr="00220720">
        <w:rPr>
          <w:rFonts w:ascii="Cambria" w:hAnsi="Cambria"/>
          <w:b/>
          <w:sz w:val="24"/>
          <w:szCs w:val="24"/>
        </w:rPr>
        <w:t>rganizacijski odbor:</w:t>
      </w:r>
    </w:p>
    <w:p w14:paraId="12772A23" w14:textId="4D2B6EE2" w:rsidR="00205879" w:rsidRPr="00A34078" w:rsidRDefault="345E7641" w:rsidP="00205879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hAnsi="Cambria"/>
          <w:iCs/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 xml:space="preserve">Red. </w:t>
      </w:r>
      <w:r w:rsidR="00205879" w:rsidRPr="00A34078">
        <w:rPr>
          <w:rFonts w:ascii="Cambria" w:hAnsi="Cambria"/>
          <w:iCs/>
          <w:sz w:val="24"/>
          <w:szCs w:val="24"/>
        </w:rPr>
        <w:t xml:space="preserve">prof.  dr. </w:t>
      </w:r>
      <w:r w:rsidR="00205879">
        <w:rPr>
          <w:rFonts w:ascii="Cambria" w:hAnsi="Cambria"/>
          <w:iCs/>
          <w:sz w:val="24"/>
          <w:szCs w:val="24"/>
        </w:rPr>
        <w:t>Mirt Kamenik</w:t>
      </w:r>
      <w:r w:rsidR="00205879" w:rsidRPr="00A34078">
        <w:rPr>
          <w:rFonts w:ascii="Cambria" w:hAnsi="Cambria"/>
          <w:iCs/>
          <w:sz w:val="24"/>
          <w:szCs w:val="24"/>
        </w:rPr>
        <w:t xml:space="preserve">, </w:t>
      </w:r>
      <w:r w:rsidR="00205879">
        <w:rPr>
          <w:rFonts w:ascii="Cambria" w:hAnsi="Cambria"/>
          <w:iCs/>
          <w:sz w:val="24"/>
          <w:szCs w:val="24"/>
        </w:rPr>
        <w:t>dr. med.</w:t>
      </w:r>
    </w:p>
    <w:p w14:paraId="00982E80" w14:textId="33A8EE27" w:rsidR="00205879" w:rsidRPr="00A34078" w:rsidRDefault="6053CA68" w:rsidP="00205879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hAnsi="Cambria"/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>I</w:t>
      </w:r>
      <w:r w:rsidR="00205879" w:rsidRPr="5D5A4543">
        <w:rPr>
          <w:rFonts w:ascii="Cambria" w:hAnsi="Cambria"/>
          <w:sz w:val="24"/>
          <w:szCs w:val="24"/>
        </w:rPr>
        <w:t>zr</w:t>
      </w:r>
      <w:r w:rsidR="00205879" w:rsidRPr="00A34078">
        <w:rPr>
          <w:rFonts w:ascii="Cambria" w:hAnsi="Cambria"/>
          <w:sz w:val="24"/>
          <w:szCs w:val="24"/>
        </w:rPr>
        <w:t xml:space="preserve">. prof. dr. Dušan Mekiš dr. med. </w:t>
      </w:r>
    </w:p>
    <w:p w14:paraId="08B49604" w14:textId="77777777" w:rsidR="00F31EBB" w:rsidRDefault="00F31EBB" w:rsidP="00F31EBB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Izr. dr. Tatjana Stopar Pintarič, dr. med</w:t>
      </w:r>
    </w:p>
    <w:p w14:paraId="2289088B" w14:textId="07BD6CFF" w:rsidR="00205879" w:rsidRPr="00600B39" w:rsidRDefault="6E04D2DD" w:rsidP="5D5A4543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 xml:space="preserve">Izr. prof.  dr. Maja Šoštarič, dr. med. </w:t>
      </w:r>
    </w:p>
    <w:p w14:paraId="5AA596F3" w14:textId="77777777" w:rsidR="00E77005" w:rsidRPr="00AE3E7A" w:rsidRDefault="00E77005" w:rsidP="00E77005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Doc. dr. Janez Benedik</w:t>
      </w:r>
      <w:r w:rsidRPr="00C53898">
        <w:rPr>
          <w:rFonts w:ascii="Cambria" w:hAnsi="Cambria"/>
          <w:sz w:val="24"/>
          <w:szCs w:val="24"/>
        </w:rPr>
        <w:t xml:space="preserve">, dr. med. </w:t>
      </w:r>
    </w:p>
    <w:p w14:paraId="2C97DE5A" w14:textId="77777777" w:rsidR="00E77005" w:rsidRPr="00AE3E7A" w:rsidRDefault="00E77005" w:rsidP="00E77005">
      <w:pPr>
        <w:numPr>
          <w:ilvl w:val="0"/>
          <w:numId w:val="28"/>
        </w:numPr>
        <w:tabs>
          <w:tab w:val="left" w:pos="426"/>
        </w:tabs>
        <w:overflowPunct/>
        <w:autoSpaceDE/>
        <w:spacing w:line="360" w:lineRule="auto"/>
        <w:textAlignment w:val="auto"/>
        <w:rPr>
          <w:rFonts w:ascii="Cambria" w:eastAsia="Cambria" w:hAnsi="Cambria" w:cs="Cambria"/>
          <w:sz w:val="24"/>
          <w:szCs w:val="24"/>
        </w:rPr>
      </w:pPr>
      <w:r w:rsidRPr="7450CB9F">
        <w:rPr>
          <w:rFonts w:ascii="Cambria" w:hAnsi="Cambria"/>
          <w:sz w:val="24"/>
          <w:szCs w:val="24"/>
        </w:rPr>
        <w:t xml:space="preserve">Doc. dr. Andreja Moller Petrun, dr. </w:t>
      </w:r>
      <w:r>
        <w:rPr>
          <w:rFonts w:ascii="Cambria" w:hAnsi="Cambria"/>
          <w:sz w:val="24"/>
          <w:szCs w:val="24"/>
        </w:rPr>
        <w:t>m</w:t>
      </w:r>
      <w:r w:rsidRPr="7450CB9F">
        <w:rPr>
          <w:rFonts w:ascii="Cambria" w:hAnsi="Cambria"/>
          <w:sz w:val="24"/>
          <w:szCs w:val="24"/>
        </w:rPr>
        <w:t>ed.</w:t>
      </w:r>
    </w:p>
    <w:p w14:paraId="6040F051" w14:textId="77777777" w:rsidR="00BD7328" w:rsidRPr="00600B39" w:rsidRDefault="00BD7328" w:rsidP="003632A7">
      <w:pPr>
        <w:numPr>
          <w:ilvl w:val="0"/>
          <w:numId w:val="28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>Doc</w:t>
      </w:r>
      <w:r w:rsidRPr="00A34078">
        <w:rPr>
          <w:rFonts w:ascii="Cambria" w:hAnsi="Cambria"/>
          <w:iCs/>
          <w:sz w:val="24"/>
          <w:szCs w:val="24"/>
        </w:rPr>
        <w:t xml:space="preserve">. dr. Peter Poredoš dr. </w:t>
      </w:r>
      <w:r>
        <w:rPr>
          <w:rFonts w:ascii="Cambria" w:hAnsi="Cambria"/>
          <w:sz w:val="24"/>
          <w:szCs w:val="24"/>
        </w:rPr>
        <w:t>m</w:t>
      </w:r>
      <w:r w:rsidRPr="5D5A4543">
        <w:rPr>
          <w:rFonts w:ascii="Cambria" w:hAnsi="Cambria"/>
          <w:sz w:val="24"/>
          <w:szCs w:val="24"/>
        </w:rPr>
        <w:t>ed</w:t>
      </w:r>
      <w:r w:rsidRPr="00A34078">
        <w:rPr>
          <w:rFonts w:ascii="Cambria" w:hAnsi="Cambria"/>
          <w:iCs/>
          <w:sz w:val="24"/>
          <w:szCs w:val="24"/>
        </w:rPr>
        <w:t>.</w:t>
      </w:r>
    </w:p>
    <w:p w14:paraId="5BCF9FC3" w14:textId="306F3F1C" w:rsidR="009F37B2" w:rsidRPr="00DB605A" w:rsidRDefault="49592FAE" w:rsidP="7450CB9F">
      <w:pPr>
        <w:numPr>
          <w:ilvl w:val="0"/>
          <w:numId w:val="28"/>
        </w:numPr>
        <w:tabs>
          <w:tab w:val="left" w:pos="426"/>
        </w:tabs>
        <w:overflowPunct/>
        <w:autoSpaceDE/>
        <w:spacing w:line="360" w:lineRule="auto"/>
        <w:textAlignment w:val="auto"/>
        <w:rPr>
          <w:sz w:val="24"/>
          <w:szCs w:val="24"/>
        </w:rPr>
      </w:pPr>
      <w:r w:rsidRPr="7450CB9F">
        <w:rPr>
          <w:rFonts w:ascii="Cambria" w:hAnsi="Cambria"/>
          <w:sz w:val="24"/>
          <w:szCs w:val="24"/>
        </w:rPr>
        <w:t>D</w:t>
      </w:r>
      <w:r w:rsidR="00205879" w:rsidRPr="7450CB9F">
        <w:rPr>
          <w:rFonts w:ascii="Cambria" w:hAnsi="Cambria"/>
          <w:sz w:val="24"/>
          <w:szCs w:val="24"/>
        </w:rPr>
        <w:t>r. Jožica Wagner Kovačec, dr. med.</w:t>
      </w:r>
      <w:r w:rsidR="00DB605A" w:rsidRPr="7450CB9F">
        <w:rPr>
          <w:rFonts w:ascii="Cambria" w:hAnsi="Cambria"/>
          <w:b/>
          <w:bCs/>
          <w:sz w:val="22"/>
          <w:szCs w:val="22"/>
        </w:rPr>
        <w:t xml:space="preserve">     </w:t>
      </w:r>
    </w:p>
    <w:p w14:paraId="410D9D2A" w14:textId="6998229E" w:rsidR="009F37B2" w:rsidRPr="00DB605A" w:rsidRDefault="009F37B2" w:rsidP="7450CB9F">
      <w:pPr>
        <w:overflowPunct/>
        <w:autoSpaceDE/>
        <w:spacing w:line="276" w:lineRule="auto"/>
        <w:textAlignment w:val="auto"/>
      </w:pPr>
      <w:r>
        <w:br w:type="page"/>
      </w:r>
    </w:p>
    <w:p w14:paraId="7D80F5B9" w14:textId="20B43333" w:rsidR="009F37B2" w:rsidRPr="00DB605A" w:rsidRDefault="00B5725E" w:rsidP="7450CB9F">
      <w:pPr>
        <w:tabs>
          <w:tab w:val="left" w:pos="426"/>
        </w:tabs>
        <w:overflowPunct/>
        <w:autoSpaceDE/>
        <w:spacing w:line="360" w:lineRule="auto"/>
        <w:textAlignment w:val="auto"/>
        <w:rPr>
          <w:rFonts w:ascii="Cambria" w:hAnsi="Cambria"/>
          <w:b/>
          <w:i/>
          <w:sz w:val="22"/>
          <w:szCs w:val="22"/>
          <w:u w:val="single"/>
        </w:rPr>
      </w:pPr>
      <w:r>
        <w:rPr>
          <w:rFonts w:ascii="Cambria" w:hAnsi="Cambria"/>
          <w:b/>
          <w:bCs/>
          <w:i/>
          <w:iCs/>
          <w:sz w:val="22"/>
          <w:szCs w:val="22"/>
          <w:u w:val="single"/>
        </w:rPr>
        <w:lastRenderedPageBreak/>
        <w:t>Predviden termin</w:t>
      </w:r>
      <w:r w:rsidR="00317821">
        <w:rPr>
          <w:rFonts w:ascii="Cambria" w:hAnsi="Cambria"/>
          <w:b/>
          <w:bCs/>
          <w:i/>
          <w:iCs/>
          <w:sz w:val="22"/>
          <w:szCs w:val="22"/>
          <w:u w:val="single"/>
        </w:rPr>
        <w:t xml:space="preserve">: </w:t>
      </w:r>
      <w:r w:rsidR="009F37B2" w:rsidRPr="7450CB9F">
        <w:rPr>
          <w:rFonts w:ascii="Cambria" w:hAnsi="Cambria"/>
          <w:b/>
          <w:bCs/>
          <w:i/>
          <w:iCs/>
          <w:sz w:val="22"/>
          <w:szCs w:val="22"/>
          <w:u w:val="single"/>
        </w:rPr>
        <w:t xml:space="preserve">Petek  </w:t>
      </w:r>
      <w:r w:rsidR="00E114B1">
        <w:rPr>
          <w:rFonts w:ascii="Cambria" w:hAnsi="Cambria"/>
          <w:b/>
          <w:bCs/>
          <w:i/>
          <w:iCs/>
          <w:sz w:val="22"/>
          <w:szCs w:val="22"/>
          <w:u w:val="single"/>
        </w:rPr>
        <w:t>2</w:t>
      </w:r>
      <w:r w:rsidR="00B13791">
        <w:rPr>
          <w:rFonts w:ascii="Cambria" w:hAnsi="Cambria"/>
          <w:b/>
          <w:bCs/>
          <w:i/>
          <w:iCs/>
          <w:sz w:val="22"/>
          <w:szCs w:val="22"/>
          <w:u w:val="single"/>
        </w:rPr>
        <w:t>7</w:t>
      </w:r>
      <w:r w:rsidR="00AA639E" w:rsidRPr="7450CB9F">
        <w:rPr>
          <w:rFonts w:ascii="Cambria" w:hAnsi="Cambria"/>
          <w:b/>
          <w:bCs/>
          <w:i/>
          <w:iCs/>
          <w:sz w:val="22"/>
          <w:szCs w:val="22"/>
          <w:u w:val="single"/>
        </w:rPr>
        <w:t>.</w:t>
      </w:r>
      <w:r w:rsidR="5DFF123B" w:rsidRPr="7450CB9F">
        <w:rPr>
          <w:rFonts w:ascii="Cambria" w:hAnsi="Cambria"/>
          <w:b/>
          <w:bCs/>
          <w:i/>
          <w:iCs/>
          <w:sz w:val="22"/>
          <w:szCs w:val="22"/>
          <w:u w:val="single"/>
        </w:rPr>
        <w:t xml:space="preserve"> </w:t>
      </w:r>
      <w:r w:rsidR="00E114B1">
        <w:rPr>
          <w:rFonts w:ascii="Cambria" w:hAnsi="Cambria"/>
          <w:b/>
          <w:bCs/>
          <w:i/>
          <w:iCs/>
          <w:sz w:val="22"/>
          <w:szCs w:val="22"/>
          <w:u w:val="single"/>
        </w:rPr>
        <w:t>10</w:t>
      </w:r>
      <w:r w:rsidR="00AA639E" w:rsidRPr="7450CB9F">
        <w:rPr>
          <w:rFonts w:ascii="Cambria" w:hAnsi="Cambria"/>
          <w:b/>
          <w:bCs/>
          <w:i/>
          <w:iCs/>
          <w:sz w:val="22"/>
          <w:szCs w:val="22"/>
          <w:u w:val="single"/>
        </w:rPr>
        <w:t>.</w:t>
      </w:r>
      <w:r w:rsidR="2984A911" w:rsidRPr="7450CB9F">
        <w:rPr>
          <w:rFonts w:ascii="Cambria" w:hAnsi="Cambria"/>
          <w:b/>
          <w:bCs/>
          <w:i/>
          <w:iCs/>
          <w:sz w:val="22"/>
          <w:szCs w:val="22"/>
          <w:u w:val="single"/>
        </w:rPr>
        <w:t xml:space="preserve"> </w:t>
      </w:r>
      <w:r w:rsidR="00AA639E" w:rsidRPr="7450CB9F">
        <w:rPr>
          <w:rFonts w:ascii="Cambria" w:hAnsi="Cambria"/>
          <w:b/>
          <w:bCs/>
          <w:i/>
          <w:iCs/>
          <w:sz w:val="22"/>
          <w:szCs w:val="22"/>
          <w:u w:val="single"/>
        </w:rPr>
        <w:t>202</w:t>
      </w:r>
      <w:r w:rsidR="00B13791">
        <w:rPr>
          <w:rFonts w:ascii="Cambria" w:hAnsi="Cambria"/>
          <w:b/>
          <w:bCs/>
          <w:i/>
          <w:iCs/>
          <w:sz w:val="22"/>
          <w:szCs w:val="22"/>
          <w:u w:val="single"/>
        </w:rPr>
        <w:t>3</w:t>
      </w:r>
    </w:p>
    <w:p w14:paraId="575FB35D" w14:textId="2B183FEF" w:rsidR="009F37B2" w:rsidRDefault="009F37B2" w:rsidP="009F37B2">
      <w:pPr>
        <w:overflowPunct/>
        <w:autoSpaceDE/>
        <w:spacing w:line="276" w:lineRule="auto"/>
        <w:ind w:left="284"/>
        <w:textAlignment w:val="auto"/>
        <w:rPr>
          <w:rFonts w:ascii="Cambria" w:hAnsi="Cambria"/>
          <w:b/>
          <w:bCs/>
          <w:sz w:val="22"/>
          <w:szCs w:val="22"/>
        </w:rPr>
      </w:pPr>
      <w:r w:rsidRPr="00DB605A">
        <w:rPr>
          <w:rFonts w:ascii="Cambria" w:hAnsi="Cambria"/>
          <w:b/>
          <w:sz w:val="22"/>
          <w:szCs w:val="22"/>
        </w:rPr>
        <w:t>8:</w:t>
      </w:r>
      <w:r w:rsidR="00AA1E3A">
        <w:rPr>
          <w:rFonts w:ascii="Cambria" w:hAnsi="Cambria"/>
          <w:b/>
          <w:sz w:val="22"/>
          <w:szCs w:val="22"/>
        </w:rPr>
        <w:t>3</w:t>
      </w:r>
      <w:r w:rsidRPr="00DB605A">
        <w:rPr>
          <w:rFonts w:ascii="Cambria" w:hAnsi="Cambria"/>
          <w:b/>
          <w:sz w:val="22"/>
          <w:szCs w:val="22"/>
        </w:rPr>
        <w:t xml:space="preserve">0 – </w:t>
      </w:r>
      <w:r w:rsidR="00AA1E3A">
        <w:rPr>
          <w:rFonts w:ascii="Cambria" w:hAnsi="Cambria"/>
          <w:b/>
          <w:sz w:val="22"/>
          <w:szCs w:val="22"/>
        </w:rPr>
        <w:t>9</w:t>
      </w:r>
      <w:r w:rsidRPr="00DB605A">
        <w:rPr>
          <w:rFonts w:ascii="Cambria" w:hAnsi="Cambria"/>
          <w:b/>
          <w:sz w:val="22"/>
          <w:szCs w:val="22"/>
        </w:rPr>
        <w:t>:</w:t>
      </w:r>
      <w:r w:rsidR="00AA1E3A">
        <w:rPr>
          <w:rFonts w:ascii="Cambria" w:hAnsi="Cambria"/>
          <w:b/>
          <w:sz w:val="22"/>
          <w:szCs w:val="22"/>
        </w:rPr>
        <w:t>0</w:t>
      </w:r>
      <w:r w:rsidRPr="00DB605A">
        <w:rPr>
          <w:rFonts w:ascii="Cambria" w:hAnsi="Cambria"/>
          <w:b/>
          <w:sz w:val="22"/>
          <w:szCs w:val="22"/>
        </w:rPr>
        <w:t xml:space="preserve">0   </w:t>
      </w:r>
      <w:r w:rsidRPr="00DB605A">
        <w:rPr>
          <w:rFonts w:ascii="Cambria" w:hAnsi="Cambria"/>
          <w:b/>
          <w:bCs/>
          <w:sz w:val="22"/>
          <w:szCs w:val="22"/>
        </w:rPr>
        <w:t xml:space="preserve"> REGISTRACIJA</w:t>
      </w:r>
    </w:p>
    <w:p w14:paraId="00F78F83" w14:textId="77777777" w:rsidR="00AA1E3A" w:rsidRDefault="00AA1E3A" w:rsidP="009F37B2">
      <w:pPr>
        <w:overflowPunct/>
        <w:autoSpaceDE/>
        <w:spacing w:line="276" w:lineRule="auto"/>
        <w:ind w:left="284"/>
        <w:textAlignment w:val="auto"/>
        <w:rPr>
          <w:rFonts w:ascii="Cambria" w:hAnsi="Cambria"/>
          <w:b/>
          <w:bCs/>
          <w:sz w:val="22"/>
          <w:szCs w:val="22"/>
        </w:rPr>
      </w:pPr>
    </w:p>
    <w:p w14:paraId="43B72FBE" w14:textId="479FEEB3" w:rsidR="00AA1E3A" w:rsidRDefault="009F37B2" w:rsidP="00AA1E3A">
      <w:pPr>
        <w:overflowPunct/>
        <w:autoSpaceDE/>
        <w:spacing w:line="276" w:lineRule="auto"/>
        <w:ind w:left="284"/>
        <w:textAlignment w:val="auto"/>
        <w:rPr>
          <w:rFonts w:ascii="Cambria" w:hAnsi="Cambria"/>
          <w:b/>
          <w:bCs/>
          <w:sz w:val="22"/>
          <w:szCs w:val="22"/>
        </w:rPr>
      </w:pPr>
      <w:r w:rsidRPr="00DB605A">
        <w:rPr>
          <w:rFonts w:ascii="Cambria" w:hAnsi="Cambria"/>
          <w:b/>
          <w:sz w:val="22"/>
          <w:szCs w:val="22"/>
        </w:rPr>
        <w:t>9:00 – 1</w:t>
      </w:r>
      <w:r w:rsidR="00AA1E3A">
        <w:rPr>
          <w:rFonts w:ascii="Cambria" w:hAnsi="Cambria"/>
          <w:b/>
          <w:sz w:val="22"/>
          <w:szCs w:val="22"/>
        </w:rPr>
        <w:t>3:3</w:t>
      </w:r>
      <w:r w:rsidR="003F33FB" w:rsidRPr="00DB605A">
        <w:rPr>
          <w:rFonts w:ascii="Cambria" w:hAnsi="Cambria"/>
          <w:b/>
          <w:sz w:val="22"/>
          <w:szCs w:val="22"/>
        </w:rPr>
        <w:t>0</w:t>
      </w:r>
      <w:r w:rsidRPr="00DB605A">
        <w:rPr>
          <w:rFonts w:ascii="Cambria" w:hAnsi="Cambria"/>
          <w:b/>
          <w:sz w:val="22"/>
          <w:szCs w:val="22"/>
        </w:rPr>
        <w:t xml:space="preserve">   </w:t>
      </w:r>
      <w:r w:rsidRPr="00DB605A">
        <w:rPr>
          <w:rFonts w:ascii="Cambria" w:hAnsi="Cambria"/>
          <w:b/>
          <w:bCs/>
          <w:sz w:val="22"/>
          <w:szCs w:val="22"/>
        </w:rPr>
        <w:t xml:space="preserve"> PREDAVANJA </w:t>
      </w:r>
      <w:r w:rsidR="00AA1E3A">
        <w:rPr>
          <w:rFonts w:ascii="Cambria" w:hAnsi="Cambria"/>
          <w:b/>
          <w:bCs/>
          <w:sz w:val="22"/>
          <w:szCs w:val="22"/>
        </w:rPr>
        <w:t>–</w:t>
      </w:r>
      <w:r w:rsidRPr="00DB605A">
        <w:rPr>
          <w:rFonts w:ascii="Cambria" w:hAnsi="Cambria"/>
          <w:b/>
          <w:bCs/>
          <w:sz w:val="22"/>
          <w:szCs w:val="22"/>
        </w:rPr>
        <w:t xml:space="preserve"> predavalnica</w:t>
      </w:r>
    </w:p>
    <w:p w14:paraId="1143E9F9" w14:textId="77777777" w:rsidR="00AA1E3A" w:rsidRDefault="00AA1E3A" w:rsidP="00AA1E3A">
      <w:pPr>
        <w:overflowPunct/>
        <w:autoSpaceDE/>
        <w:spacing w:line="276" w:lineRule="auto"/>
        <w:ind w:left="284"/>
        <w:textAlignment w:val="auto"/>
        <w:rPr>
          <w:rFonts w:ascii="Cambria" w:hAnsi="Cambria"/>
          <w:b/>
          <w:bCs/>
          <w:sz w:val="22"/>
          <w:szCs w:val="22"/>
        </w:rPr>
      </w:pPr>
    </w:p>
    <w:p w14:paraId="09C06233" w14:textId="249207DA" w:rsidR="00AA1E3A" w:rsidRPr="00AA1E3A" w:rsidRDefault="00AA1E3A" w:rsidP="00AA1E3A">
      <w:pPr>
        <w:overflowPunct/>
        <w:autoSpaceDE/>
        <w:spacing w:line="276" w:lineRule="auto"/>
        <w:ind w:left="284"/>
        <w:textAlignment w:val="auto"/>
        <w:rPr>
          <w:rFonts w:ascii="Cambria" w:hAnsi="Cambria"/>
          <w:bCs/>
          <w:sz w:val="22"/>
          <w:szCs w:val="22"/>
        </w:rPr>
      </w:pPr>
      <w:r w:rsidRPr="00AA1E3A">
        <w:rPr>
          <w:rFonts w:ascii="Cambria" w:hAnsi="Cambria"/>
          <w:b/>
          <w:bCs/>
          <w:sz w:val="22"/>
          <w:szCs w:val="22"/>
        </w:rPr>
        <w:t>Moderator</w:t>
      </w:r>
      <w:r w:rsidRPr="00AA1E3A">
        <w:rPr>
          <w:rFonts w:ascii="Cambria" w:hAnsi="Cambria"/>
          <w:bCs/>
          <w:sz w:val="22"/>
          <w:szCs w:val="22"/>
        </w:rPr>
        <w:t>: Mirt Kamenik</w:t>
      </w:r>
    </w:p>
    <w:p w14:paraId="5B52EA60" w14:textId="1A8770FC" w:rsidR="00EF785F" w:rsidRPr="005B0179" w:rsidRDefault="0035400A" w:rsidP="5D5A4543">
      <w:pPr>
        <w:numPr>
          <w:ilvl w:val="0"/>
          <w:numId w:val="36"/>
        </w:numPr>
        <w:spacing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9</w:t>
      </w:r>
      <w:r w:rsidR="009F37B2" w:rsidRPr="003C252D">
        <w:rPr>
          <w:rFonts w:ascii="Cambria" w:hAnsi="Cambria"/>
          <w:iCs/>
          <w:sz w:val="22"/>
          <w:szCs w:val="22"/>
        </w:rPr>
        <w:t>:</w:t>
      </w:r>
      <w:r>
        <w:rPr>
          <w:rFonts w:ascii="Cambria" w:hAnsi="Cambria"/>
          <w:bCs/>
          <w:sz w:val="22"/>
          <w:szCs w:val="22"/>
        </w:rPr>
        <w:t>0</w:t>
      </w:r>
      <w:r w:rsidR="007516ED" w:rsidRPr="003C252D">
        <w:rPr>
          <w:rFonts w:ascii="Cambria" w:hAnsi="Cambria"/>
          <w:bCs/>
          <w:sz w:val="22"/>
          <w:szCs w:val="22"/>
        </w:rPr>
        <w:t>0</w:t>
      </w:r>
      <w:r w:rsidR="009F37B2" w:rsidRPr="003C252D">
        <w:rPr>
          <w:rFonts w:ascii="Cambria" w:hAnsi="Cambria"/>
          <w:bCs/>
          <w:sz w:val="22"/>
          <w:szCs w:val="22"/>
        </w:rPr>
        <w:t xml:space="preserve"> </w:t>
      </w:r>
      <w:r w:rsidR="009F37B2" w:rsidRPr="003C252D">
        <w:rPr>
          <w:rFonts w:ascii="Cambria" w:hAnsi="Cambria"/>
          <w:sz w:val="22"/>
          <w:szCs w:val="22"/>
        </w:rPr>
        <w:t xml:space="preserve">– </w:t>
      </w:r>
      <w:r w:rsidR="00931301">
        <w:rPr>
          <w:rFonts w:ascii="Cambria" w:hAnsi="Cambria"/>
          <w:sz w:val="22"/>
          <w:szCs w:val="22"/>
        </w:rPr>
        <w:t>9</w:t>
      </w:r>
      <w:r w:rsidR="009F37B2" w:rsidRPr="003C252D">
        <w:rPr>
          <w:rFonts w:ascii="Cambria" w:hAnsi="Cambria"/>
          <w:iCs/>
          <w:sz w:val="22"/>
          <w:szCs w:val="22"/>
        </w:rPr>
        <w:t>:</w:t>
      </w:r>
      <w:r w:rsidR="00931301">
        <w:rPr>
          <w:rFonts w:ascii="Cambria" w:hAnsi="Cambria"/>
          <w:sz w:val="22"/>
          <w:szCs w:val="22"/>
        </w:rPr>
        <w:t>2</w:t>
      </w:r>
      <w:r w:rsidR="007516ED" w:rsidRPr="003C252D">
        <w:rPr>
          <w:rFonts w:ascii="Cambria" w:hAnsi="Cambria"/>
          <w:sz w:val="22"/>
          <w:szCs w:val="22"/>
        </w:rPr>
        <w:t>0</w:t>
      </w:r>
      <w:r w:rsidR="009F37B2" w:rsidRPr="003C252D">
        <w:rPr>
          <w:rFonts w:ascii="Cambria" w:hAnsi="Cambria"/>
          <w:b/>
          <w:bCs/>
          <w:sz w:val="22"/>
          <w:szCs w:val="22"/>
        </w:rPr>
        <w:t xml:space="preserve"> </w:t>
      </w:r>
      <w:r w:rsidR="0046791D">
        <w:br/>
      </w:r>
      <w:r w:rsidR="0046791D">
        <w:rPr>
          <w:rFonts w:ascii="Cambria" w:hAnsi="Cambria"/>
          <w:b/>
          <w:sz w:val="24"/>
          <w:szCs w:val="24"/>
        </w:rPr>
        <w:t>Evropske smernice za sedacijo ob ohranjeni zavesti</w:t>
      </w:r>
      <w:r w:rsidR="0046791D" w:rsidRPr="00DB605A">
        <w:rPr>
          <w:rFonts w:ascii="Cambria" w:hAnsi="Cambria"/>
          <w:bCs/>
        </w:rPr>
        <w:t xml:space="preserve"> </w:t>
      </w:r>
      <w:r w:rsidR="003C252D" w:rsidRPr="00DB605A">
        <w:rPr>
          <w:rFonts w:ascii="Cambria" w:hAnsi="Cambria"/>
          <w:bCs/>
        </w:rPr>
        <w:t>(</w:t>
      </w:r>
      <w:r w:rsidR="00D82574">
        <w:rPr>
          <w:rFonts w:ascii="Cambria" w:hAnsi="Cambria"/>
          <w:bCs/>
        </w:rPr>
        <w:t>20</w:t>
      </w:r>
      <w:r w:rsidR="003C252D" w:rsidRPr="00DB605A">
        <w:rPr>
          <w:rFonts w:ascii="Cambria" w:hAnsi="Cambria"/>
          <w:bCs/>
        </w:rPr>
        <w:t xml:space="preserve"> min)</w:t>
      </w:r>
      <w:r w:rsidR="0046791D">
        <w:br/>
      </w:r>
      <w:r w:rsidR="6D883965" w:rsidRPr="5D5A4543">
        <w:rPr>
          <w:rFonts w:ascii="Cambria" w:hAnsi="Cambria"/>
          <w:i/>
          <w:iCs/>
          <w:sz w:val="24"/>
          <w:szCs w:val="24"/>
        </w:rPr>
        <w:t>Peter Poredoš</w:t>
      </w:r>
    </w:p>
    <w:p w14:paraId="3752E580" w14:textId="64A37793" w:rsidR="00931301" w:rsidRDefault="00931301" w:rsidP="5D5A4543">
      <w:pPr>
        <w:numPr>
          <w:ilvl w:val="0"/>
          <w:numId w:val="36"/>
        </w:numPr>
        <w:spacing w:line="276" w:lineRule="auto"/>
        <w:rPr>
          <w:rFonts w:ascii="Cambria" w:hAnsi="Cambria"/>
          <w:sz w:val="22"/>
          <w:szCs w:val="22"/>
        </w:rPr>
      </w:pPr>
      <w:r w:rsidRPr="5D5A4543">
        <w:rPr>
          <w:rFonts w:ascii="Cambria" w:hAnsi="Cambria"/>
          <w:sz w:val="22"/>
          <w:szCs w:val="22"/>
        </w:rPr>
        <w:t>9</w:t>
      </w:r>
      <w:r w:rsidR="009F37B2" w:rsidRPr="5D5A4543">
        <w:rPr>
          <w:rFonts w:ascii="Cambria" w:hAnsi="Cambria"/>
          <w:sz w:val="22"/>
          <w:szCs w:val="22"/>
        </w:rPr>
        <w:t>:</w:t>
      </w:r>
      <w:r w:rsidRPr="5D5A4543">
        <w:rPr>
          <w:rFonts w:ascii="Cambria" w:hAnsi="Cambria"/>
          <w:sz w:val="22"/>
          <w:szCs w:val="22"/>
        </w:rPr>
        <w:t>20</w:t>
      </w:r>
      <w:r w:rsidR="009F37B2" w:rsidRPr="5D5A4543">
        <w:rPr>
          <w:rFonts w:ascii="Cambria" w:hAnsi="Cambria"/>
          <w:sz w:val="22"/>
          <w:szCs w:val="22"/>
        </w:rPr>
        <w:t xml:space="preserve"> – 9:</w:t>
      </w:r>
      <w:r w:rsidRPr="5D5A4543">
        <w:rPr>
          <w:rFonts w:ascii="Cambria" w:hAnsi="Cambria"/>
          <w:sz w:val="22"/>
          <w:szCs w:val="22"/>
        </w:rPr>
        <w:t>40</w:t>
      </w:r>
      <w:r w:rsidR="009F37B2" w:rsidRPr="5D5A4543">
        <w:rPr>
          <w:rFonts w:ascii="Cambria" w:hAnsi="Cambria"/>
          <w:b/>
          <w:bCs/>
          <w:sz w:val="22"/>
          <w:szCs w:val="22"/>
        </w:rPr>
        <w:t xml:space="preserve"> </w:t>
      </w:r>
      <w:r>
        <w:br/>
      </w:r>
      <w:r w:rsidR="0046791D" w:rsidRPr="5D5A4543">
        <w:rPr>
          <w:rFonts w:ascii="Cambria" w:hAnsi="Cambria"/>
          <w:b/>
          <w:bCs/>
          <w:sz w:val="24"/>
          <w:szCs w:val="24"/>
        </w:rPr>
        <w:t>Nadzor bolnika med sedacijo ob ohranjeni zavesti</w:t>
      </w:r>
      <w:r w:rsidR="003C252D" w:rsidRPr="5D5A4543">
        <w:rPr>
          <w:rFonts w:ascii="Cambria" w:hAnsi="Cambria"/>
          <w:b/>
          <w:bCs/>
        </w:rPr>
        <w:t xml:space="preserve"> </w:t>
      </w:r>
      <w:r w:rsidR="003C252D" w:rsidRPr="5D5A4543">
        <w:rPr>
          <w:rFonts w:ascii="Cambria" w:hAnsi="Cambria"/>
        </w:rPr>
        <w:t>(20 min)</w:t>
      </w:r>
      <w:r>
        <w:br/>
      </w:r>
      <w:r w:rsidR="7EB26467" w:rsidRPr="5D5A4543">
        <w:rPr>
          <w:rFonts w:ascii="Cambria" w:hAnsi="Cambria"/>
          <w:i/>
          <w:iCs/>
          <w:sz w:val="24"/>
          <w:szCs w:val="24"/>
        </w:rPr>
        <w:t>Maja Šoštarič</w:t>
      </w:r>
    </w:p>
    <w:p w14:paraId="0D31972D" w14:textId="5ED8E62C" w:rsidR="007073DC" w:rsidRPr="005B0179" w:rsidRDefault="00EF785F" w:rsidP="5D5A4543">
      <w:pPr>
        <w:numPr>
          <w:ilvl w:val="0"/>
          <w:numId w:val="36"/>
        </w:numPr>
        <w:spacing w:line="276" w:lineRule="auto"/>
        <w:rPr>
          <w:rFonts w:ascii="Cambria" w:hAnsi="Cambria"/>
          <w:b/>
          <w:sz w:val="22"/>
          <w:szCs w:val="22"/>
        </w:rPr>
      </w:pPr>
      <w:r w:rsidRPr="00DB605A">
        <w:rPr>
          <w:rFonts w:ascii="Cambria" w:hAnsi="Cambria"/>
          <w:bCs/>
          <w:sz w:val="22"/>
          <w:szCs w:val="22"/>
        </w:rPr>
        <w:t>9:</w:t>
      </w:r>
      <w:r w:rsidR="00931301">
        <w:rPr>
          <w:rFonts w:ascii="Cambria" w:hAnsi="Cambria"/>
          <w:bCs/>
          <w:sz w:val="22"/>
          <w:szCs w:val="22"/>
        </w:rPr>
        <w:t>4</w:t>
      </w:r>
      <w:r w:rsidR="00F119C4" w:rsidRPr="00DB605A">
        <w:rPr>
          <w:rFonts w:ascii="Cambria" w:hAnsi="Cambria"/>
          <w:bCs/>
          <w:sz w:val="22"/>
          <w:szCs w:val="22"/>
        </w:rPr>
        <w:t>0</w:t>
      </w:r>
      <w:r w:rsidR="00267440" w:rsidRPr="00DB605A">
        <w:rPr>
          <w:rFonts w:ascii="Cambria" w:hAnsi="Cambria"/>
          <w:bCs/>
          <w:sz w:val="22"/>
          <w:szCs w:val="22"/>
        </w:rPr>
        <w:t xml:space="preserve"> </w:t>
      </w:r>
      <w:r w:rsidR="00F119C4" w:rsidRPr="00DB605A">
        <w:rPr>
          <w:rFonts w:ascii="Cambria" w:hAnsi="Cambria"/>
          <w:sz w:val="22"/>
          <w:szCs w:val="22"/>
        </w:rPr>
        <w:t xml:space="preserve">– </w:t>
      </w:r>
      <w:r w:rsidR="00931301">
        <w:rPr>
          <w:rFonts w:ascii="Cambria" w:hAnsi="Cambria"/>
          <w:sz w:val="22"/>
          <w:szCs w:val="22"/>
        </w:rPr>
        <w:t>10</w:t>
      </w:r>
      <w:r w:rsidRPr="00DB605A">
        <w:rPr>
          <w:rFonts w:ascii="Cambria" w:hAnsi="Cambria"/>
          <w:sz w:val="22"/>
          <w:szCs w:val="22"/>
        </w:rPr>
        <w:t>:</w:t>
      </w:r>
      <w:r w:rsidR="00931301">
        <w:rPr>
          <w:rFonts w:ascii="Cambria" w:hAnsi="Cambria"/>
          <w:sz w:val="22"/>
          <w:szCs w:val="22"/>
        </w:rPr>
        <w:t>0</w:t>
      </w:r>
      <w:r w:rsidR="00F119C4" w:rsidRPr="00DB605A">
        <w:rPr>
          <w:rFonts w:ascii="Cambria" w:hAnsi="Cambria"/>
          <w:sz w:val="22"/>
          <w:szCs w:val="22"/>
        </w:rPr>
        <w:t>0</w:t>
      </w:r>
      <w:r w:rsidR="003C252D">
        <w:rPr>
          <w:rFonts w:ascii="Cambria" w:hAnsi="Cambria"/>
          <w:sz w:val="22"/>
          <w:szCs w:val="22"/>
        </w:rPr>
        <w:t xml:space="preserve"> </w:t>
      </w:r>
      <w:r w:rsidR="003C252D">
        <w:br/>
      </w:r>
      <w:r w:rsidR="0030114E" w:rsidRPr="16852D09">
        <w:rPr>
          <w:rFonts w:ascii="Cambria" w:hAnsi="Cambria"/>
          <w:b/>
          <w:bCs/>
          <w:sz w:val="24"/>
          <w:szCs w:val="24"/>
        </w:rPr>
        <w:t>Uporaba hipnotikov</w:t>
      </w:r>
      <w:r w:rsidR="4DEB7ED7" w:rsidRPr="16852D09">
        <w:rPr>
          <w:rFonts w:ascii="Cambria" w:hAnsi="Cambria"/>
          <w:b/>
          <w:bCs/>
          <w:sz w:val="24"/>
          <w:szCs w:val="24"/>
        </w:rPr>
        <w:t>,</w:t>
      </w:r>
      <w:r w:rsidR="0030114E" w:rsidRPr="16852D09">
        <w:rPr>
          <w:rFonts w:ascii="Cambria" w:hAnsi="Cambria"/>
          <w:b/>
          <w:bCs/>
          <w:sz w:val="24"/>
          <w:szCs w:val="24"/>
        </w:rPr>
        <w:t xml:space="preserve"> sedativov </w:t>
      </w:r>
      <w:r w:rsidR="2D3DF170" w:rsidRPr="16852D09">
        <w:rPr>
          <w:rFonts w:ascii="Cambria" w:hAnsi="Cambria"/>
          <w:b/>
          <w:bCs/>
          <w:sz w:val="24"/>
          <w:szCs w:val="24"/>
        </w:rPr>
        <w:t>in a</w:t>
      </w:r>
      <w:r w:rsidR="41983CBF" w:rsidRPr="16852D09">
        <w:rPr>
          <w:rFonts w:ascii="Cambria" w:hAnsi="Cambria"/>
          <w:b/>
          <w:bCs/>
          <w:sz w:val="24"/>
          <w:szCs w:val="24"/>
        </w:rPr>
        <w:t xml:space="preserve">nalgezija </w:t>
      </w:r>
      <w:r w:rsidR="0030114E" w:rsidRPr="16852D09">
        <w:rPr>
          <w:rFonts w:ascii="Cambria" w:hAnsi="Cambria"/>
          <w:b/>
          <w:bCs/>
          <w:sz w:val="24"/>
          <w:szCs w:val="24"/>
        </w:rPr>
        <w:t xml:space="preserve">med sedacijo ob ohranjeni zavesti </w:t>
      </w:r>
      <w:r w:rsidR="003C252D" w:rsidRPr="0030114E">
        <w:rPr>
          <w:rFonts w:ascii="Cambria" w:hAnsi="Cambria"/>
          <w:bCs/>
        </w:rPr>
        <w:t>(20 min)</w:t>
      </w:r>
      <w:r w:rsidR="003C252D">
        <w:br/>
      </w:r>
      <w:r w:rsidR="2ED51B1A" w:rsidRPr="5D5A4543">
        <w:rPr>
          <w:rFonts w:ascii="Cambria" w:hAnsi="Cambria"/>
          <w:i/>
          <w:iCs/>
          <w:sz w:val="24"/>
          <w:szCs w:val="24"/>
        </w:rPr>
        <w:t>Gordana Taleska</w:t>
      </w:r>
      <w:r w:rsidR="005A09F2">
        <w:rPr>
          <w:rFonts w:ascii="Cambria" w:hAnsi="Cambria"/>
          <w:i/>
          <w:iCs/>
          <w:sz w:val="24"/>
          <w:szCs w:val="24"/>
        </w:rPr>
        <w:t xml:space="preserve"> Štupica</w:t>
      </w:r>
    </w:p>
    <w:p w14:paraId="55A10868" w14:textId="56C5AED8" w:rsidR="00911F1C" w:rsidRPr="00DB605A" w:rsidRDefault="00931301" w:rsidP="5D5A4543">
      <w:pPr>
        <w:numPr>
          <w:ilvl w:val="0"/>
          <w:numId w:val="36"/>
        </w:numPr>
        <w:spacing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10</w:t>
      </w:r>
      <w:r w:rsidR="00C509FC" w:rsidRPr="00DB605A">
        <w:rPr>
          <w:rFonts w:ascii="Cambria" w:hAnsi="Cambria"/>
          <w:iCs/>
          <w:sz w:val="22"/>
          <w:szCs w:val="22"/>
        </w:rPr>
        <w:t>:</w:t>
      </w:r>
      <w:r>
        <w:rPr>
          <w:rFonts w:ascii="Cambria" w:hAnsi="Cambria"/>
          <w:bCs/>
          <w:sz w:val="22"/>
          <w:szCs w:val="22"/>
        </w:rPr>
        <w:t>00</w:t>
      </w:r>
      <w:r w:rsidR="00C509FC" w:rsidRPr="00DB605A">
        <w:rPr>
          <w:rFonts w:ascii="Cambria" w:hAnsi="Cambria"/>
          <w:bCs/>
          <w:sz w:val="22"/>
          <w:szCs w:val="22"/>
        </w:rPr>
        <w:t xml:space="preserve"> </w:t>
      </w:r>
      <w:r w:rsidR="00C509FC" w:rsidRPr="00DB605A">
        <w:rPr>
          <w:rFonts w:ascii="Cambria" w:hAnsi="Cambria"/>
          <w:sz w:val="22"/>
          <w:szCs w:val="22"/>
        </w:rPr>
        <w:t>– 10</w:t>
      </w:r>
      <w:r w:rsidR="00C509FC" w:rsidRPr="00DB605A">
        <w:rPr>
          <w:rFonts w:ascii="Cambria" w:hAnsi="Cambria"/>
          <w:iCs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>20</w:t>
      </w:r>
      <w:r w:rsidR="00911F1C">
        <w:br/>
      </w:r>
      <w:r w:rsidR="041B1DB7" w:rsidRPr="16852D09">
        <w:rPr>
          <w:rFonts w:ascii="Cambria" w:hAnsi="Cambria"/>
          <w:b/>
          <w:bCs/>
          <w:sz w:val="24"/>
          <w:szCs w:val="24"/>
        </w:rPr>
        <w:t xml:space="preserve">Zapleti </w:t>
      </w:r>
      <w:r w:rsidR="00D82574" w:rsidRPr="16852D09">
        <w:rPr>
          <w:rFonts w:ascii="Cambria" w:hAnsi="Cambria"/>
          <w:b/>
          <w:bCs/>
          <w:sz w:val="24"/>
          <w:szCs w:val="24"/>
        </w:rPr>
        <w:t xml:space="preserve">med sedacijo ob ohranjeni zavesti </w:t>
      </w:r>
      <w:r w:rsidR="003C252D" w:rsidRPr="16852D09">
        <w:rPr>
          <w:rFonts w:ascii="Cambria" w:hAnsi="Cambria"/>
        </w:rPr>
        <w:t>(20 min)</w:t>
      </w:r>
      <w:r w:rsidR="00911F1C">
        <w:br/>
      </w:r>
      <w:r w:rsidR="0005563C">
        <w:rPr>
          <w:rFonts w:ascii="Cambria" w:hAnsi="Cambria"/>
          <w:i/>
          <w:iCs/>
          <w:sz w:val="24"/>
          <w:szCs w:val="24"/>
        </w:rPr>
        <w:t>Janez Benedik</w:t>
      </w:r>
    </w:p>
    <w:p w14:paraId="45A02589" w14:textId="64A6C629" w:rsidR="00A34078" w:rsidRPr="002149A6" w:rsidRDefault="007D6381" w:rsidP="5D5A4543">
      <w:pPr>
        <w:pStyle w:val="Odstavekseznama"/>
        <w:numPr>
          <w:ilvl w:val="0"/>
          <w:numId w:val="36"/>
        </w:numPr>
        <w:spacing w:after="0" w:line="360" w:lineRule="auto"/>
        <w:rPr>
          <w:rFonts w:ascii="Cambria" w:hAnsi="Cambria"/>
        </w:rPr>
      </w:pPr>
      <w:r w:rsidRPr="00DB605A">
        <w:rPr>
          <w:rFonts w:ascii="Cambria" w:hAnsi="Cambria"/>
          <w:bCs/>
        </w:rPr>
        <w:t>10:</w:t>
      </w:r>
      <w:r w:rsidR="00931301">
        <w:rPr>
          <w:rFonts w:ascii="Cambria" w:hAnsi="Cambria"/>
          <w:bCs/>
        </w:rPr>
        <w:t>2</w:t>
      </w:r>
      <w:r w:rsidRPr="00DB605A">
        <w:rPr>
          <w:rFonts w:ascii="Cambria" w:hAnsi="Cambria"/>
          <w:bCs/>
        </w:rPr>
        <w:t xml:space="preserve">0 </w:t>
      </w:r>
      <w:r w:rsidRPr="00DB605A">
        <w:rPr>
          <w:rFonts w:ascii="Cambria" w:hAnsi="Cambria"/>
        </w:rPr>
        <w:t>– 10:</w:t>
      </w:r>
      <w:r w:rsidR="00931301">
        <w:rPr>
          <w:rFonts w:ascii="Cambria" w:hAnsi="Cambria"/>
        </w:rPr>
        <w:t>4</w:t>
      </w:r>
      <w:r w:rsidRPr="00DB605A">
        <w:rPr>
          <w:rFonts w:ascii="Cambria" w:hAnsi="Cambria"/>
        </w:rPr>
        <w:t>0</w:t>
      </w:r>
      <w:r w:rsidRPr="00DB605A">
        <w:rPr>
          <w:rFonts w:ascii="Cambria" w:hAnsi="Cambria"/>
          <w:b/>
          <w:bCs/>
        </w:rPr>
        <w:t xml:space="preserve"> </w:t>
      </w:r>
      <w:r w:rsidR="00001794">
        <w:br/>
      </w:r>
      <w:r w:rsidR="00EF2F18">
        <w:rPr>
          <w:rFonts w:ascii="Cambria" w:hAnsi="Cambria"/>
          <w:b/>
          <w:sz w:val="24"/>
          <w:szCs w:val="24"/>
        </w:rPr>
        <w:t>Nadzor bolnika v zbujevalnici</w:t>
      </w:r>
      <w:r w:rsidR="00001794">
        <w:rPr>
          <w:rFonts w:ascii="Cambria" w:hAnsi="Cambria"/>
          <w:b/>
          <w:sz w:val="24"/>
          <w:szCs w:val="24"/>
        </w:rPr>
        <w:t xml:space="preserve"> in ocena sposobnosti za odpust iz zbujevalnice</w:t>
      </w:r>
      <w:r w:rsidR="00C6655A">
        <w:rPr>
          <w:rFonts w:ascii="Cambria" w:hAnsi="Cambria"/>
          <w:b/>
          <w:sz w:val="24"/>
          <w:szCs w:val="24"/>
        </w:rPr>
        <w:t xml:space="preserve"> </w:t>
      </w:r>
      <w:r w:rsidR="00EF785F" w:rsidRPr="00DB605A">
        <w:rPr>
          <w:rFonts w:ascii="Cambria" w:hAnsi="Cambria"/>
        </w:rPr>
        <w:t>(20 min)</w:t>
      </w:r>
      <w:r w:rsidR="003C252D">
        <w:rPr>
          <w:rFonts w:ascii="Cambria" w:hAnsi="Cambria"/>
          <w:bCs/>
        </w:rPr>
        <w:t xml:space="preserve"> </w:t>
      </w:r>
      <w:r w:rsidR="00001794">
        <w:br/>
      </w:r>
      <w:r w:rsidR="2FF87813" w:rsidRPr="5D5A4543">
        <w:rPr>
          <w:rFonts w:ascii="Cambria" w:hAnsi="Cambria"/>
          <w:i/>
          <w:iCs/>
          <w:sz w:val="24"/>
          <w:szCs w:val="24"/>
        </w:rPr>
        <w:t>Jožica Wagner Kovačec</w:t>
      </w:r>
    </w:p>
    <w:p w14:paraId="69AD53E1" w14:textId="23BEFDB1" w:rsidR="002149A6" w:rsidRDefault="009F37B2" w:rsidP="5D5A4543">
      <w:pPr>
        <w:numPr>
          <w:ilvl w:val="0"/>
          <w:numId w:val="36"/>
        </w:numPr>
        <w:spacing w:line="276" w:lineRule="auto"/>
        <w:rPr>
          <w:rFonts w:ascii="Cambria" w:hAnsi="Cambria"/>
          <w:b/>
          <w:sz w:val="22"/>
          <w:szCs w:val="22"/>
        </w:rPr>
      </w:pPr>
      <w:r w:rsidRPr="00DB605A">
        <w:rPr>
          <w:rFonts w:ascii="Cambria" w:hAnsi="Cambria"/>
          <w:bCs/>
          <w:sz w:val="22"/>
          <w:szCs w:val="22"/>
        </w:rPr>
        <w:t>1</w:t>
      </w:r>
      <w:r w:rsidR="00135A07">
        <w:rPr>
          <w:rFonts w:ascii="Cambria" w:hAnsi="Cambria"/>
          <w:bCs/>
          <w:sz w:val="22"/>
          <w:szCs w:val="22"/>
        </w:rPr>
        <w:t>0</w:t>
      </w:r>
      <w:r w:rsidRPr="00DB605A">
        <w:rPr>
          <w:rFonts w:ascii="Cambria" w:hAnsi="Cambria"/>
          <w:iCs/>
          <w:sz w:val="22"/>
          <w:szCs w:val="22"/>
        </w:rPr>
        <w:t>:</w:t>
      </w:r>
      <w:r w:rsidR="00135A07">
        <w:rPr>
          <w:rFonts w:ascii="Cambria" w:hAnsi="Cambria"/>
          <w:bCs/>
          <w:sz w:val="22"/>
          <w:szCs w:val="22"/>
        </w:rPr>
        <w:t>40</w:t>
      </w:r>
      <w:r w:rsidRPr="00DB605A">
        <w:rPr>
          <w:rFonts w:ascii="Cambria" w:hAnsi="Cambria"/>
          <w:bCs/>
          <w:sz w:val="22"/>
          <w:szCs w:val="22"/>
        </w:rPr>
        <w:t xml:space="preserve"> </w:t>
      </w:r>
      <w:r w:rsidRPr="00DB605A">
        <w:rPr>
          <w:rFonts w:ascii="Cambria" w:hAnsi="Cambria"/>
          <w:sz w:val="22"/>
          <w:szCs w:val="22"/>
        </w:rPr>
        <w:t>– 1</w:t>
      </w:r>
      <w:r w:rsidR="00135A07">
        <w:rPr>
          <w:rFonts w:ascii="Cambria" w:hAnsi="Cambria"/>
          <w:sz w:val="22"/>
          <w:szCs w:val="22"/>
        </w:rPr>
        <w:t>1</w:t>
      </w:r>
      <w:r w:rsidRPr="00DB605A">
        <w:rPr>
          <w:rFonts w:ascii="Cambria" w:hAnsi="Cambria"/>
          <w:iCs/>
          <w:sz w:val="22"/>
          <w:szCs w:val="22"/>
        </w:rPr>
        <w:t>:</w:t>
      </w:r>
      <w:r w:rsidR="00135A07">
        <w:rPr>
          <w:rFonts w:ascii="Cambria" w:hAnsi="Cambria"/>
          <w:sz w:val="22"/>
          <w:szCs w:val="22"/>
        </w:rPr>
        <w:t>0</w:t>
      </w:r>
      <w:r w:rsidR="00D13D93" w:rsidRPr="00DB605A">
        <w:rPr>
          <w:rFonts w:ascii="Cambria" w:hAnsi="Cambria"/>
          <w:sz w:val="22"/>
          <w:szCs w:val="22"/>
        </w:rPr>
        <w:t>0</w:t>
      </w:r>
      <w:r w:rsidR="00C6655A">
        <w:br/>
      </w:r>
      <w:r w:rsidR="00C6655A">
        <w:rPr>
          <w:rFonts w:ascii="Cambria" w:hAnsi="Cambria"/>
          <w:b/>
          <w:sz w:val="24"/>
          <w:szCs w:val="24"/>
        </w:rPr>
        <w:t xml:space="preserve">Zapleti v zbujevalnici </w:t>
      </w:r>
      <w:r w:rsidR="007D6381" w:rsidRPr="00DB605A">
        <w:rPr>
          <w:rFonts w:ascii="Cambria" w:hAnsi="Cambria"/>
        </w:rPr>
        <w:t>(20 min)</w:t>
      </w:r>
      <w:r w:rsidR="00C6655A">
        <w:br/>
      </w:r>
      <w:r w:rsidR="7067C873" w:rsidRPr="5D5A4543">
        <w:rPr>
          <w:rFonts w:ascii="Cambria" w:hAnsi="Cambria"/>
          <w:i/>
          <w:iCs/>
          <w:sz w:val="24"/>
          <w:szCs w:val="24"/>
        </w:rPr>
        <w:t>Vesna Sok</w:t>
      </w:r>
    </w:p>
    <w:p w14:paraId="1AC1AB08" w14:textId="6D442C94" w:rsidR="009F37B2" w:rsidRPr="002149A6" w:rsidRDefault="002149A6" w:rsidP="5D5A4543">
      <w:pPr>
        <w:tabs>
          <w:tab w:val="left" w:pos="284"/>
        </w:tabs>
        <w:spacing w:line="360" w:lineRule="auto"/>
        <w:rPr>
          <w:rFonts w:ascii="Cambria" w:hAnsi="Cambria"/>
        </w:rPr>
      </w:pPr>
      <w:r w:rsidRPr="002149A6">
        <w:rPr>
          <w:rFonts w:ascii="Cambria" w:hAnsi="Cambria"/>
          <w:b/>
          <w:bCs/>
        </w:rPr>
        <w:t xml:space="preserve"> </w:t>
      </w:r>
    </w:p>
    <w:p w14:paraId="3977CD42" w14:textId="56EE959B" w:rsidR="009F37B2" w:rsidRPr="002149A6" w:rsidRDefault="002149A6" w:rsidP="002149A6">
      <w:pPr>
        <w:tabs>
          <w:tab w:val="left" w:pos="284"/>
        </w:tabs>
        <w:spacing w:line="360" w:lineRule="auto"/>
        <w:rPr>
          <w:rFonts w:ascii="Cambria" w:hAnsi="Cambria"/>
          <w:sz w:val="24"/>
          <w:szCs w:val="24"/>
        </w:rPr>
      </w:pPr>
      <w:r w:rsidRPr="7450CB9F">
        <w:rPr>
          <w:rFonts w:ascii="Cambria" w:hAnsi="Cambria"/>
          <w:b/>
          <w:sz w:val="24"/>
          <w:szCs w:val="24"/>
        </w:rPr>
        <w:t>1</w:t>
      </w:r>
      <w:r w:rsidR="0029027D" w:rsidRPr="7450CB9F">
        <w:rPr>
          <w:rFonts w:ascii="Cambria" w:hAnsi="Cambria"/>
          <w:b/>
          <w:sz w:val="24"/>
          <w:szCs w:val="24"/>
        </w:rPr>
        <w:t>1</w:t>
      </w:r>
      <w:r w:rsidRPr="7450CB9F">
        <w:rPr>
          <w:rFonts w:ascii="Cambria" w:hAnsi="Cambria"/>
          <w:sz w:val="24"/>
          <w:szCs w:val="24"/>
        </w:rPr>
        <w:t>:</w:t>
      </w:r>
      <w:r w:rsidR="0029027D" w:rsidRPr="7450CB9F">
        <w:rPr>
          <w:rFonts w:ascii="Cambria" w:hAnsi="Cambria"/>
          <w:b/>
          <w:sz w:val="24"/>
          <w:szCs w:val="24"/>
        </w:rPr>
        <w:t>0</w:t>
      </w:r>
      <w:r w:rsidRPr="7450CB9F">
        <w:rPr>
          <w:rFonts w:ascii="Cambria" w:hAnsi="Cambria"/>
          <w:b/>
          <w:sz w:val="24"/>
          <w:szCs w:val="24"/>
        </w:rPr>
        <w:t>0 – 11</w:t>
      </w:r>
      <w:r w:rsidRPr="7450CB9F">
        <w:rPr>
          <w:rFonts w:ascii="Cambria" w:hAnsi="Cambria"/>
          <w:sz w:val="24"/>
          <w:szCs w:val="24"/>
        </w:rPr>
        <w:t>:</w:t>
      </w:r>
      <w:r w:rsidR="0029027D" w:rsidRPr="7450CB9F">
        <w:rPr>
          <w:rFonts w:ascii="Cambria" w:hAnsi="Cambria"/>
          <w:b/>
          <w:sz w:val="24"/>
          <w:szCs w:val="24"/>
        </w:rPr>
        <w:t>3</w:t>
      </w:r>
      <w:r w:rsidRPr="7450CB9F">
        <w:rPr>
          <w:rFonts w:ascii="Cambria" w:hAnsi="Cambria"/>
          <w:b/>
          <w:sz w:val="24"/>
          <w:szCs w:val="24"/>
        </w:rPr>
        <w:t>0  Odmor za kavo</w:t>
      </w:r>
    </w:p>
    <w:p w14:paraId="566FE6E6" w14:textId="2E65639A" w:rsidR="004A7E83" w:rsidRPr="00B55987" w:rsidRDefault="00EF785F" w:rsidP="5D5A4543">
      <w:pPr>
        <w:numPr>
          <w:ilvl w:val="0"/>
          <w:numId w:val="36"/>
        </w:numPr>
        <w:spacing w:line="276" w:lineRule="auto"/>
        <w:rPr>
          <w:rFonts w:ascii="Cambria" w:hAnsi="Cambria"/>
          <w:sz w:val="22"/>
          <w:szCs w:val="22"/>
        </w:rPr>
      </w:pPr>
      <w:r w:rsidRPr="00DB605A">
        <w:rPr>
          <w:rFonts w:ascii="Cambria" w:hAnsi="Cambria"/>
          <w:sz w:val="22"/>
          <w:szCs w:val="22"/>
        </w:rPr>
        <w:t>11:</w:t>
      </w:r>
      <w:r w:rsidR="00931301">
        <w:rPr>
          <w:rFonts w:ascii="Cambria" w:hAnsi="Cambria"/>
          <w:sz w:val="22"/>
          <w:szCs w:val="22"/>
        </w:rPr>
        <w:t>3</w:t>
      </w:r>
      <w:r w:rsidR="00D13D93" w:rsidRPr="00DB605A">
        <w:rPr>
          <w:rFonts w:ascii="Cambria" w:hAnsi="Cambria"/>
          <w:sz w:val="22"/>
          <w:szCs w:val="22"/>
        </w:rPr>
        <w:t>0 – 11</w:t>
      </w:r>
      <w:r w:rsidRPr="00DB605A">
        <w:rPr>
          <w:rFonts w:ascii="Cambria" w:hAnsi="Cambria"/>
          <w:sz w:val="22"/>
          <w:szCs w:val="22"/>
        </w:rPr>
        <w:t>:</w:t>
      </w:r>
      <w:r w:rsidR="00931301">
        <w:rPr>
          <w:rFonts w:ascii="Cambria" w:hAnsi="Cambria"/>
          <w:sz w:val="22"/>
          <w:szCs w:val="22"/>
        </w:rPr>
        <w:t>5</w:t>
      </w:r>
      <w:r w:rsidR="003F33FB" w:rsidRPr="00DB605A">
        <w:rPr>
          <w:rFonts w:ascii="Cambria" w:hAnsi="Cambria"/>
          <w:sz w:val="22"/>
          <w:szCs w:val="22"/>
        </w:rPr>
        <w:t>0</w:t>
      </w:r>
      <w:r w:rsidR="003B4F49" w:rsidRPr="00DB605A">
        <w:rPr>
          <w:rFonts w:ascii="Cambria" w:hAnsi="Cambria"/>
          <w:sz w:val="22"/>
          <w:szCs w:val="22"/>
        </w:rPr>
        <w:t xml:space="preserve"> </w:t>
      </w:r>
      <w:r w:rsidR="004A7E83">
        <w:br/>
      </w:r>
      <w:r w:rsidR="004A7E83" w:rsidRPr="004A7E83">
        <w:rPr>
          <w:rFonts w:ascii="Cambria" w:hAnsi="Cambria"/>
          <w:b/>
          <w:sz w:val="24"/>
          <w:szCs w:val="24"/>
        </w:rPr>
        <w:t>Pripomočki za vzdrževanje odprte dihalne poti</w:t>
      </w:r>
      <w:r w:rsidR="004A7E83" w:rsidRPr="004A7E83">
        <w:rPr>
          <w:rFonts w:ascii="Cambria" w:hAnsi="Cambria"/>
        </w:rPr>
        <w:t xml:space="preserve"> (20 min)</w:t>
      </w:r>
      <w:r w:rsidR="004A7E83">
        <w:br/>
      </w:r>
      <w:r w:rsidR="187CE488" w:rsidRPr="5D5A4543">
        <w:rPr>
          <w:rFonts w:ascii="Cambria" w:hAnsi="Cambria"/>
          <w:i/>
          <w:iCs/>
          <w:sz w:val="24"/>
          <w:szCs w:val="24"/>
        </w:rPr>
        <w:t>Darjan Kos</w:t>
      </w:r>
    </w:p>
    <w:p w14:paraId="1F447FE8" w14:textId="1148F5B0" w:rsidR="0048316A" w:rsidRPr="00137717" w:rsidRDefault="004C1FD5" w:rsidP="5D5A4543">
      <w:pPr>
        <w:numPr>
          <w:ilvl w:val="0"/>
          <w:numId w:val="36"/>
        </w:numPr>
        <w:spacing w:line="276" w:lineRule="auto"/>
        <w:rPr>
          <w:rFonts w:ascii="Cambria" w:hAnsi="Cambria"/>
          <w:sz w:val="22"/>
          <w:szCs w:val="22"/>
        </w:rPr>
      </w:pPr>
      <w:r w:rsidRPr="00DB605A">
        <w:rPr>
          <w:rFonts w:ascii="Cambria" w:hAnsi="Cambria"/>
          <w:iCs/>
          <w:sz w:val="22"/>
          <w:szCs w:val="22"/>
        </w:rPr>
        <w:t>1</w:t>
      </w:r>
      <w:r w:rsidR="00D13D93" w:rsidRPr="00DB605A">
        <w:rPr>
          <w:rFonts w:ascii="Cambria" w:hAnsi="Cambria"/>
          <w:iCs/>
          <w:sz w:val="22"/>
          <w:szCs w:val="22"/>
        </w:rPr>
        <w:t>1</w:t>
      </w:r>
      <w:r w:rsidRPr="00DB605A">
        <w:rPr>
          <w:rFonts w:ascii="Cambria" w:hAnsi="Cambria"/>
          <w:iCs/>
          <w:sz w:val="22"/>
          <w:szCs w:val="22"/>
        </w:rPr>
        <w:t>:</w:t>
      </w:r>
      <w:r w:rsidR="00931301">
        <w:rPr>
          <w:rFonts w:ascii="Cambria" w:hAnsi="Cambria"/>
          <w:iCs/>
          <w:sz w:val="22"/>
          <w:szCs w:val="22"/>
        </w:rPr>
        <w:t>5</w:t>
      </w:r>
      <w:r w:rsidR="00D13D93" w:rsidRPr="00DB605A">
        <w:rPr>
          <w:rFonts w:ascii="Cambria" w:hAnsi="Cambria"/>
          <w:iCs/>
          <w:sz w:val="22"/>
          <w:szCs w:val="22"/>
        </w:rPr>
        <w:t>0</w:t>
      </w:r>
      <w:r w:rsidRPr="00DB605A">
        <w:rPr>
          <w:rFonts w:ascii="Cambria" w:hAnsi="Cambria"/>
          <w:iCs/>
          <w:sz w:val="22"/>
          <w:szCs w:val="22"/>
        </w:rPr>
        <w:t xml:space="preserve"> – 1</w:t>
      </w:r>
      <w:r w:rsidR="00D13D93" w:rsidRPr="00DB605A">
        <w:rPr>
          <w:rFonts w:ascii="Cambria" w:hAnsi="Cambria"/>
          <w:iCs/>
          <w:sz w:val="22"/>
          <w:szCs w:val="22"/>
        </w:rPr>
        <w:t>2</w:t>
      </w:r>
      <w:r w:rsidRPr="00DB605A">
        <w:rPr>
          <w:rFonts w:ascii="Cambria" w:hAnsi="Cambria"/>
          <w:iCs/>
          <w:sz w:val="22"/>
          <w:szCs w:val="22"/>
        </w:rPr>
        <w:t>:</w:t>
      </w:r>
      <w:r w:rsidR="003B4F49" w:rsidRPr="00DB605A">
        <w:rPr>
          <w:rFonts w:ascii="Cambria" w:hAnsi="Cambria"/>
          <w:iCs/>
          <w:sz w:val="22"/>
          <w:szCs w:val="22"/>
        </w:rPr>
        <w:t xml:space="preserve"> </w:t>
      </w:r>
      <w:r w:rsidR="00931301">
        <w:rPr>
          <w:rFonts w:ascii="Cambria" w:hAnsi="Cambria"/>
          <w:iCs/>
          <w:sz w:val="22"/>
          <w:szCs w:val="22"/>
        </w:rPr>
        <w:t>1</w:t>
      </w:r>
      <w:r w:rsidR="00D13D93" w:rsidRPr="00DB605A">
        <w:rPr>
          <w:rFonts w:ascii="Cambria" w:hAnsi="Cambria"/>
          <w:iCs/>
          <w:sz w:val="22"/>
          <w:szCs w:val="22"/>
        </w:rPr>
        <w:t>0</w:t>
      </w:r>
      <w:r w:rsidR="00DC6621">
        <w:br/>
      </w:r>
      <w:r w:rsidR="00DC6621" w:rsidRPr="16852D09">
        <w:rPr>
          <w:rFonts w:ascii="Cambria" w:hAnsi="Cambria"/>
          <w:b/>
          <w:bCs/>
          <w:sz w:val="24"/>
          <w:szCs w:val="24"/>
        </w:rPr>
        <w:t>Vrste videolaringoskopov in intubacija z videolaringoskopom</w:t>
      </w:r>
      <w:r w:rsidR="00DC6621" w:rsidRPr="16852D09">
        <w:rPr>
          <w:rFonts w:ascii="Cambria" w:hAnsi="Cambria"/>
          <w:b/>
          <w:bCs/>
        </w:rPr>
        <w:t xml:space="preserve"> </w:t>
      </w:r>
      <w:r w:rsidR="00DC6621" w:rsidRPr="16852D09">
        <w:rPr>
          <w:rFonts w:ascii="Cambria" w:hAnsi="Cambria"/>
        </w:rPr>
        <w:t>(20 min)</w:t>
      </w:r>
      <w:r w:rsidR="00DC6621">
        <w:br/>
      </w:r>
      <w:r w:rsidR="48A3A9E7" w:rsidRPr="5D5A4543">
        <w:rPr>
          <w:rFonts w:ascii="Cambria" w:hAnsi="Cambria"/>
          <w:i/>
          <w:iCs/>
          <w:sz w:val="24"/>
          <w:szCs w:val="24"/>
        </w:rPr>
        <w:t>Mekiš Dušan</w:t>
      </w:r>
    </w:p>
    <w:p w14:paraId="5526C620" w14:textId="4650E3FC" w:rsidR="617981A0" w:rsidRPr="0048316A" w:rsidRDefault="00224A7F" w:rsidP="5D5A4543">
      <w:pPr>
        <w:numPr>
          <w:ilvl w:val="0"/>
          <w:numId w:val="36"/>
        </w:numPr>
        <w:tabs>
          <w:tab w:val="left" w:pos="993"/>
        </w:tabs>
        <w:spacing w:line="288" w:lineRule="auto"/>
        <w:rPr>
          <w:rFonts w:ascii="Cambria" w:hAnsi="Cambria"/>
          <w:i/>
          <w:sz w:val="22"/>
          <w:szCs w:val="22"/>
        </w:rPr>
      </w:pPr>
      <w:r w:rsidRPr="00DB605A">
        <w:rPr>
          <w:rFonts w:ascii="Cambria" w:hAnsi="Cambria"/>
          <w:bCs/>
          <w:sz w:val="22"/>
          <w:szCs w:val="22"/>
        </w:rPr>
        <w:t>12:1</w:t>
      </w:r>
      <w:r w:rsidR="00931301">
        <w:rPr>
          <w:rFonts w:ascii="Cambria" w:hAnsi="Cambria"/>
          <w:bCs/>
          <w:sz w:val="22"/>
          <w:szCs w:val="22"/>
        </w:rPr>
        <w:t>0</w:t>
      </w:r>
      <w:r w:rsidR="00D13D93" w:rsidRPr="00DB605A">
        <w:rPr>
          <w:rFonts w:ascii="Cambria" w:hAnsi="Cambria"/>
          <w:bCs/>
          <w:sz w:val="22"/>
          <w:szCs w:val="22"/>
        </w:rPr>
        <w:t>-12</w:t>
      </w:r>
      <w:r w:rsidRPr="00DB605A">
        <w:rPr>
          <w:rFonts w:ascii="Cambria" w:hAnsi="Cambria"/>
          <w:bCs/>
          <w:sz w:val="22"/>
          <w:szCs w:val="22"/>
        </w:rPr>
        <w:t>:3</w:t>
      </w:r>
      <w:r w:rsidR="00094086">
        <w:rPr>
          <w:rFonts w:ascii="Cambria" w:hAnsi="Cambria"/>
          <w:bCs/>
          <w:sz w:val="22"/>
          <w:szCs w:val="22"/>
        </w:rPr>
        <w:t>0</w:t>
      </w:r>
      <w:r w:rsidR="00DC6621">
        <w:br/>
      </w:r>
      <w:r w:rsidR="00DC6621" w:rsidRPr="617981A0">
        <w:rPr>
          <w:rFonts w:ascii="Cambria" w:hAnsi="Cambria"/>
          <w:b/>
          <w:bCs/>
          <w:sz w:val="24"/>
          <w:szCs w:val="24"/>
        </w:rPr>
        <w:t>Intubacija z fiberoptičnim bronhoskopom</w:t>
      </w:r>
      <w:r w:rsidR="00DC6621">
        <w:br/>
      </w:r>
      <w:r w:rsidR="16B27959" w:rsidRPr="5D5A4543">
        <w:rPr>
          <w:rFonts w:ascii="Cambria" w:hAnsi="Cambria"/>
          <w:i/>
          <w:iCs/>
          <w:sz w:val="24"/>
          <w:szCs w:val="24"/>
        </w:rPr>
        <w:t>Marko Zdravkovič</w:t>
      </w:r>
    </w:p>
    <w:p w14:paraId="7496DE89" w14:textId="475BC127" w:rsidR="008D6526" w:rsidRPr="008D6526" w:rsidRDefault="008D6526" w:rsidP="008D6526">
      <w:pPr>
        <w:numPr>
          <w:ilvl w:val="0"/>
          <w:numId w:val="36"/>
        </w:numPr>
        <w:tabs>
          <w:tab w:val="left" w:pos="993"/>
        </w:tabs>
        <w:spacing w:line="288" w:lineRule="auto"/>
        <w:rPr>
          <w:rFonts w:ascii="Cambria" w:hAnsi="Cambria"/>
          <w:i/>
          <w:sz w:val="22"/>
          <w:szCs w:val="22"/>
        </w:rPr>
      </w:pPr>
      <w:r w:rsidRPr="00DB605A">
        <w:rPr>
          <w:rFonts w:ascii="Cambria" w:hAnsi="Cambria"/>
          <w:bCs/>
          <w:sz w:val="22"/>
          <w:szCs w:val="22"/>
        </w:rPr>
        <w:t>12:</w:t>
      </w:r>
      <w:r>
        <w:rPr>
          <w:rFonts w:ascii="Cambria" w:hAnsi="Cambria"/>
          <w:bCs/>
          <w:sz w:val="22"/>
          <w:szCs w:val="22"/>
        </w:rPr>
        <w:t>30</w:t>
      </w:r>
      <w:r w:rsidRPr="00DB605A">
        <w:rPr>
          <w:rFonts w:ascii="Cambria" w:hAnsi="Cambria"/>
          <w:bCs/>
          <w:sz w:val="22"/>
          <w:szCs w:val="22"/>
        </w:rPr>
        <w:t>-12:</w:t>
      </w:r>
      <w:r>
        <w:rPr>
          <w:rFonts w:ascii="Cambria" w:hAnsi="Cambria"/>
          <w:bCs/>
          <w:sz w:val="22"/>
          <w:szCs w:val="22"/>
        </w:rPr>
        <w:t>50</w:t>
      </w:r>
      <w:r>
        <w:rPr>
          <w:rFonts w:ascii="Cambria" w:hAnsi="Cambria"/>
          <w:bCs/>
          <w:sz w:val="22"/>
          <w:szCs w:val="22"/>
        </w:rPr>
        <w:br/>
      </w:r>
      <w:r w:rsidRPr="617981A0">
        <w:rPr>
          <w:rFonts w:ascii="Cambria" w:hAnsi="Cambria"/>
          <w:b/>
          <w:bCs/>
          <w:sz w:val="24"/>
          <w:szCs w:val="24"/>
        </w:rPr>
        <w:t xml:space="preserve">Intubacija </w:t>
      </w:r>
      <w:r>
        <w:rPr>
          <w:rFonts w:ascii="Cambria" w:hAnsi="Cambria"/>
          <w:b/>
          <w:bCs/>
          <w:sz w:val="24"/>
          <w:szCs w:val="24"/>
        </w:rPr>
        <w:t xml:space="preserve">v budnem stanju - </w:t>
      </w:r>
      <w:r w:rsidRPr="617981A0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tips and trics</w:t>
      </w:r>
      <w:r>
        <w:br/>
      </w:r>
      <w:r>
        <w:rPr>
          <w:rFonts w:ascii="Cambria" w:hAnsi="Cambria"/>
          <w:i/>
          <w:iCs/>
          <w:sz w:val="24"/>
          <w:szCs w:val="24"/>
        </w:rPr>
        <w:t>Tatjana Stopar Pintarič</w:t>
      </w:r>
    </w:p>
    <w:p w14:paraId="6D9E6C52" w14:textId="029320C7" w:rsidR="008C2E4F" w:rsidRPr="009018F7" w:rsidRDefault="008D6526" w:rsidP="5D5A4543">
      <w:pPr>
        <w:numPr>
          <w:ilvl w:val="0"/>
          <w:numId w:val="36"/>
        </w:numPr>
        <w:tabs>
          <w:tab w:val="left" w:pos="993"/>
        </w:tabs>
        <w:overflowPunct/>
        <w:autoSpaceDE/>
        <w:spacing w:line="288" w:lineRule="auto"/>
        <w:textAlignment w:val="auto"/>
        <w:rPr>
          <w:rFonts w:ascii="Cambria" w:hAnsi="Cambria"/>
          <w:bCs/>
          <w:sz w:val="22"/>
          <w:szCs w:val="22"/>
        </w:rPr>
      </w:pPr>
      <w:r w:rsidRPr="00E9642C">
        <w:rPr>
          <w:rFonts w:ascii="Cambria" w:hAnsi="Cambria"/>
          <w:bCs/>
        </w:rPr>
        <w:t>12:50-13:10</w:t>
      </w:r>
    </w:p>
    <w:p w14:paraId="71AE79B3" w14:textId="5B2FDA0A" w:rsidR="009018F7" w:rsidRPr="004E3CD8" w:rsidRDefault="009018F7" w:rsidP="5D5A4543">
      <w:pPr>
        <w:pStyle w:val="Odstavekseznama"/>
        <w:tabs>
          <w:tab w:val="left" w:pos="993"/>
        </w:tabs>
        <w:spacing w:line="288" w:lineRule="auto"/>
      </w:pPr>
      <w:r w:rsidRPr="004E3CD8">
        <w:rPr>
          <w:rFonts w:ascii="Cambria" w:hAnsi="Cambria"/>
          <w:b/>
        </w:rPr>
        <w:t>Algoritem za težko intubacijo</w:t>
      </w:r>
      <w:r>
        <w:br/>
      </w:r>
      <w:r w:rsidR="54E895E0" w:rsidRPr="5D5A4543">
        <w:rPr>
          <w:rFonts w:ascii="Cambria" w:hAnsi="Cambria"/>
          <w:i/>
          <w:iCs/>
          <w:sz w:val="24"/>
          <w:szCs w:val="24"/>
        </w:rPr>
        <w:t>Andreja Moller Petrun</w:t>
      </w:r>
    </w:p>
    <w:p w14:paraId="3A31512E" w14:textId="1FA02D15" w:rsidR="009018F7" w:rsidRPr="004E3CD8" w:rsidRDefault="004E3CD8" w:rsidP="5D5A4543">
      <w:pPr>
        <w:pStyle w:val="Odstavekseznama"/>
        <w:numPr>
          <w:ilvl w:val="0"/>
          <w:numId w:val="36"/>
        </w:numPr>
        <w:tabs>
          <w:tab w:val="left" w:pos="284"/>
        </w:tabs>
        <w:spacing w:line="360" w:lineRule="auto"/>
        <w:rPr>
          <w:rFonts w:ascii="Cambria" w:hAnsi="Cambria"/>
        </w:rPr>
      </w:pPr>
      <w:r w:rsidRPr="00E9642C">
        <w:rPr>
          <w:rFonts w:ascii="Cambria" w:hAnsi="Cambria"/>
          <w:bCs/>
        </w:rPr>
        <w:lastRenderedPageBreak/>
        <w:t>1</w:t>
      </w:r>
      <w:r w:rsidR="008D6526">
        <w:rPr>
          <w:rFonts w:ascii="Cambria" w:hAnsi="Cambria"/>
          <w:bCs/>
        </w:rPr>
        <w:t>3:10</w:t>
      </w:r>
      <w:r w:rsidR="00E9642C" w:rsidRPr="00E9642C">
        <w:rPr>
          <w:rFonts w:ascii="Cambria" w:hAnsi="Cambria"/>
          <w:bCs/>
        </w:rPr>
        <w:t>-13:</w:t>
      </w:r>
      <w:r w:rsidR="008D6526">
        <w:rPr>
          <w:rFonts w:ascii="Cambria" w:hAnsi="Cambria"/>
          <w:bCs/>
        </w:rPr>
        <w:t>3</w:t>
      </w:r>
      <w:r w:rsidR="00E9642C" w:rsidRPr="00E9642C">
        <w:rPr>
          <w:rFonts w:ascii="Cambria" w:hAnsi="Cambria"/>
          <w:bCs/>
        </w:rPr>
        <w:t>0</w:t>
      </w:r>
      <w:r w:rsidR="009018F7">
        <w:br/>
      </w:r>
      <w:r w:rsidR="009018F7" w:rsidRPr="004E3CD8">
        <w:rPr>
          <w:rFonts w:ascii="Cambria" w:hAnsi="Cambria"/>
          <w:b/>
        </w:rPr>
        <w:t xml:space="preserve">Tehnologija intubacijskih pripomočkov – preteklost, sedanjost, </w:t>
      </w:r>
      <w:r w:rsidR="00DA15E3">
        <w:rPr>
          <w:rFonts w:ascii="Cambria" w:hAnsi="Cambria"/>
          <w:b/>
        </w:rPr>
        <w:t>prihodnost</w:t>
      </w:r>
      <w:r w:rsidR="009018F7">
        <w:br/>
      </w:r>
      <w:r w:rsidR="65F136F5" w:rsidRPr="7450CB9F">
        <w:rPr>
          <w:rFonts w:ascii="Cambria" w:hAnsi="Cambria"/>
          <w:i/>
          <w:iCs/>
          <w:sz w:val="24"/>
          <w:szCs w:val="24"/>
        </w:rPr>
        <w:t>Miljenko Križmarič</w:t>
      </w:r>
    </w:p>
    <w:p w14:paraId="11043212" w14:textId="77777777" w:rsidR="00F0785A" w:rsidRPr="008C2E4F" w:rsidRDefault="00F0785A" w:rsidP="009018F7">
      <w:pPr>
        <w:tabs>
          <w:tab w:val="left" w:pos="993"/>
        </w:tabs>
        <w:overflowPunct/>
        <w:autoSpaceDE/>
        <w:spacing w:line="288" w:lineRule="auto"/>
        <w:ind w:left="644"/>
        <w:textAlignment w:val="auto"/>
        <w:rPr>
          <w:rFonts w:ascii="Cambria" w:hAnsi="Cambria"/>
          <w:bCs/>
          <w:sz w:val="22"/>
          <w:szCs w:val="22"/>
        </w:rPr>
      </w:pPr>
    </w:p>
    <w:p w14:paraId="0D6E7F00" w14:textId="635662BC" w:rsidR="009F37B2" w:rsidRPr="00DB605A" w:rsidRDefault="009F37B2" w:rsidP="7450CB9F">
      <w:pPr>
        <w:spacing w:line="276" w:lineRule="auto"/>
        <w:rPr>
          <w:rFonts w:ascii="Cambria" w:hAnsi="Cambria"/>
          <w:b/>
          <w:sz w:val="22"/>
          <w:szCs w:val="22"/>
        </w:rPr>
      </w:pPr>
      <w:r w:rsidRPr="00DB605A">
        <w:rPr>
          <w:rFonts w:ascii="Cambria" w:hAnsi="Cambria"/>
          <w:b/>
          <w:sz w:val="22"/>
          <w:szCs w:val="22"/>
        </w:rPr>
        <w:t>1</w:t>
      </w:r>
      <w:r w:rsidR="00094086">
        <w:rPr>
          <w:rFonts w:ascii="Cambria" w:hAnsi="Cambria"/>
          <w:b/>
          <w:sz w:val="22"/>
          <w:szCs w:val="22"/>
        </w:rPr>
        <w:t>3</w:t>
      </w:r>
      <w:r w:rsidRPr="00DB605A">
        <w:rPr>
          <w:rFonts w:ascii="Cambria" w:hAnsi="Cambria"/>
          <w:b/>
          <w:sz w:val="22"/>
          <w:szCs w:val="22"/>
        </w:rPr>
        <w:t>:</w:t>
      </w:r>
      <w:r w:rsidR="008D6526">
        <w:rPr>
          <w:rFonts w:ascii="Cambria" w:hAnsi="Cambria"/>
          <w:b/>
          <w:sz w:val="22"/>
          <w:szCs w:val="22"/>
        </w:rPr>
        <w:t>3</w:t>
      </w:r>
      <w:r w:rsidR="00BF2614">
        <w:rPr>
          <w:rFonts w:ascii="Cambria" w:hAnsi="Cambria"/>
          <w:b/>
          <w:sz w:val="22"/>
          <w:szCs w:val="22"/>
        </w:rPr>
        <w:t>0</w:t>
      </w:r>
      <w:r w:rsidRPr="00DB605A">
        <w:rPr>
          <w:rFonts w:ascii="Cambria" w:hAnsi="Cambria"/>
          <w:b/>
          <w:sz w:val="22"/>
          <w:szCs w:val="22"/>
        </w:rPr>
        <w:t xml:space="preserve"> – </w:t>
      </w:r>
      <w:r w:rsidR="003F33FB" w:rsidRPr="00DB605A">
        <w:rPr>
          <w:rFonts w:ascii="Cambria" w:hAnsi="Cambria"/>
          <w:b/>
          <w:sz w:val="22"/>
          <w:szCs w:val="22"/>
        </w:rPr>
        <w:t>14</w:t>
      </w:r>
      <w:r w:rsidRPr="00DB605A">
        <w:rPr>
          <w:rFonts w:ascii="Cambria" w:hAnsi="Cambria"/>
          <w:b/>
          <w:sz w:val="22"/>
          <w:szCs w:val="22"/>
        </w:rPr>
        <w:t>:</w:t>
      </w:r>
      <w:r w:rsidR="00BA32AB">
        <w:rPr>
          <w:rFonts w:ascii="Cambria" w:hAnsi="Cambria"/>
          <w:b/>
          <w:sz w:val="22"/>
          <w:szCs w:val="22"/>
        </w:rPr>
        <w:t>3</w:t>
      </w:r>
      <w:r w:rsidR="003F33FB" w:rsidRPr="00DB605A">
        <w:rPr>
          <w:rFonts w:ascii="Cambria" w:hAnsi="Cambria"/>
          <w:b/>
          <w:sz w:val="22"/>
          <w:szCs w:val="22"/>
        </w:rPr>
        <w:t>0</w:t>
      </w:r>
      <w:r w:rsidRPr="00DB605A">
        <w:rPr>
          <w:rFonts w:ascii="Cambria" w:hAnsi="Cambria"/>
          <w:b/>
          <w:sz w:val="22"/>
          <w:szCs w:val="22"/>
        </w:rPr>
        <w:t xml:space="preserve"> Kosilo</w:t>
      </w:r>
    </w:p>
    <w:p w14:paraId="630AC8FD" w14:textId="77777777" w:rsidR="009F37B2" w:rsidRPr="00DB605A" w:rsidRDefault="009F37B2" w:rsidP="009F37B2">
      <w:pPr>
        <w:rPr>
          <w:rFonts w:ascii="Cambria" w:hAnsi="Cambria"/>
          <w:b/>
          <w:sz w:val="22"/>
          <w:szCs w:val="22"/>
        </w:rPr>
      </w:pPr>
    </w:p>
    <w:p w14:paraId="69D8577C" w14:textId="7CDB66E4" w:rsidR="00CA3930" w:rsidRPr="00220720" w:rsidRDefault="009F37B2" w:rsidP="009F37B2">
      <w:pPr>
        <w:overflowPunct/>
        <w:autoSpaceDE/>
        <w:spacing w:line="276" w:lineRule="auto"/>
        <w:ind w:left="284"/>
        <w:textAlignment w:val="auto"/>
        <w:rPr>
          <w:rFonts w:ascii="Cambria" w:hAnsi="Cambria"/>
          <w:b/>
          <w:bCs/>
          <w:sz w:val="24"/>
          <w:szCs w:val="24"/>
        </w:rPr>
      </w:pPr>
      <w:r w:rsidRPr="16852D09">
        <w:rPr>
          <w:rFonts w:ascii="Cambria" w:hAnsi="Cambria"/>
          <w:b/>
          <w:bCs/>
          <w:sz w:val="24"/>
          <w:szCs w:val="24"/>
        </w:rPr>
        <w:t>1</w:t>
      </w:r>
      <w:r w:rsidR="003B4F49" w:rsidRPr="16852D09">
        <w:rPr>
          <w:rFonts w:ascii="Cambria" w:hAnsi="Cambria"/>
          <w:b/>
          <w:bCs/>
          <w:sz w:val="24"/>
          <w:szCs w:val="24"/>
        </w:rPr>
        <w:t>4</w:t>
      </w:r>
      <w:r w:rsidRPr="16852D09">
        <w:rPr>
          <w:rFonts w:ascii="Cambria" w:hAnsi="Cambria"/>
          <w:b/>
          <w:bCs/>
          <w:sz w:val="24"/>
          <w:szCs w:val="24"/>
        </w:rPr>
        <w:t>.</w:t>
      </w:r>
      <w:r w:rsidR="0062007B" w:rsidRPr="16852D09">
        <w:rPr>
          <w:rFonts w:ascii="Cambria" w:hAnsi="Cambria"/>
          <w:b/>
          <w:bCs/>
          <w:sz w:val="24"/>
          <w:szCs w:val="24"/>
        </w:rPr>
        <w:t>3</w:t>
      </w:r>
      <w:r w:rsidRPr="16852D09">
        <w:rPr>
          <w:rFonts w:ascii="Cambria" w:hAnsi="Cambria"/>
          <w:b/>
          <w:bCs/>
          <w:sz w:val="24"/>
          <w:szCs w:val="24"/>
        </w:rPr>
        <w:t>0 – 17.</w:t>
      </w:r>
      <w:r w:rsidR="000B0A3D" w:rsidRPr="16852D09">
        <w:rPr>
          <w:rFonts w:ascii="Cambria" w:hAnsi="Cambria"/>
          <w:b/>
          <w:bCs/>
          <w:sz w:val="24"/>
          <w:szCs w:val="24"/>
        </w:rPr>
        <w:t>3</w:t>
      </w:r>
      <w:r w:rsidRPr="16852D09">
        <w:rPr>
          <w:rFonts w:ascii="Cambria" w:hAnsi="Cambria"/>
          <w:b/>
          <w:bCs/>
          <w:sz w:val="24"/>
          <w:szCs w:val="24"/>
        </w:rPr>
        <w:t xml:space="preserve">0  SIMULACIJSKE DELAVNICE – simulacijski center </w:t>
      </w:r>
      <w:r w:rsidR="00CA3930">
        <w:br/>
      </w:r>
      <w:r w:rsidR="2B94CE5C" w:rsidRPr="16852D09">
        <w:rPr>
          <w:rFonts w:ascii="Cambria" w:hAnsi="Cambria"/>
          <w:b/>
          <w:bCs/>
          <w:sz w:val="24"/>
          <w:szCs w:val="24"/>
        </w:rPr>
        <w:t xml:space="preserve">5 </w:t>
      </w:r>
      <w:r w:rsidR="00CA3930" w:rsidRPr="16852D09">
        <w:rPr>
          <w:rFonts w:ascii="Cambria" w:hAnsi="Cambria"/>
          <w:b/>
          <w:bCs/>
          <w:sz w:val="24"/>
          <w:szCs w:val="24"/>
        </w:rPr>
        <w:t>delavnic</w:t>
      </w:r>
      <w:r w:rsidR="000F2203" w:rsidRPr="16852D09">
        <w:rPr>
          <w:rFonts w:ascii="Cambria" w:hAnsi="Cambria"/>
          <w:b/>
          <w:bCs/>
          <w:sz w:val="24"/>
          <w:szCs w:val="24"/>
        </w:rPr>
        <w:t xml:space="preserve"> </w:t>
      </w:r>
      <w:r w:rsidR="00CA3930" w:rsidRPr="16852D09">
        <w:rPr>
          <w:rFonts w:ascii="Cambria" w:hAnsi="Cambria"/>
          <w:b/>
          <w:bCs/>
          <w:sz w:val="24"/>
          <w:szCs w:val="24"/>
        </w:rPr>
        <w:t>-</w:t>
      </w:r>
      <w:r w:rsidR="000F2203" w:rsidRPr="16852D09">
        <w:rPr>
          <w:rFonts w:ascii="Cambria" w:hAnsi="Cambria"/>
          <w:b/>
          <w:bCs/>
          <w:sz w:val="24"/>
          <w:szCs w:val="24"/>
        </w:rPr>
        <w:t xml:space="preserve"> </w:t>
      </w:r>
      <w:r w:rsidR="0062007B" w:rsidRPr="16852D09">
        <w:rPr>
          <w:rFonts w:ascii="Cambria" w:hAnsi="Cambria"/>
          <w:b/>
          <w:bCs/>
          <w:sz w:val="24"/>
          <w:szCs w:val="24"/>
        </w:rPr>
        <w:t>5</w:t>
      </w:r>
      <w:r w:rsidR="00CA3930" w:rsidRPr="16852D09">
        <w:rPr>
          <w:rFonts w:ascii="Cambria" w:hAnsi="Cambria"/>
          <w:b/>
          <w:bCs/>
          <w:sz w:val="24"/>
          <w:szCs w:val="24"/>
        </w:rPr>
        <w:t xml:space="preserve"> skupin, menjava skupin na </w:t>
      </w:r>
      <w:r w:rsidR="00841141" w:rsidRPr="16852D09">
        <w:rPr>
          <w:rFonts w:ascii="Cambria" w:hAnsi="Cambria"/>
          <w:b/>
          <w:bCs/>
          <w:sz w:val="24"/>
          <w:szCs w:val="24"/>
        </w:rPr>
        <w:t>3</w:t>
      </w:r>
      <w:r w:rsidR="0067161D" w:rsidRPr="16852D09">
        <w:rPr>
          <w:rFonts w:ascii="Cambria" w:hAnsi="Cambria"/>
          <w:b/>
          <w:bCs/>
          <w:sz w:val="24"/>
          <w:szCs w:val="24"/>
        </w:rPr>
        <w:t>0</w:t>
      </w:r>
      <w:r w:rsidR="00CA3930" w:rsidRPr="16852D09">
        <w:rPr>
          <w:rFonts w:ascii="Cambria" w:hAnsi="Cambria"/>
          <w:b/>
          <w:bCs/>
          <w:sz w:val="24"/>
          <w:szCs w:val="24"/>
        </w:rPr>
        <w:t xml:space="preserve"> minut</w:t>
      </w:r>
    </w:p>
    <w:p w14:paraId="22734A39" w14:textId="39C6FF7A" w:rsidR="16852D09" w:rsidRDefault="16852D09" w:rsidP="16852D09">
      <w:pPr>
        <w:rPr>
          <w:rFonts w:ascii="Calibri" w:eastAsia="Calibri" w:hAnsi="Calibri"/>
          <w:b/>
          <w:bCs/>
          <w:sz w:val="22"/>
          <w:szCs w:val="22"/>
        </w:rPr>
      </w:pPr>
    </w:p>
    <w:p w14:paraId="2BA10FE2" w14:textId="3EF4E98F" w:rsidR="001668D3" w:rsidRDefault="008535C1" w:rsidP="16852D09">
      <w:pPr>
        <w:pStyle w:val="Odstavekseznama"/>
        <w:numPr>
          <w:ilvl w:val="0"/>
          <w:numId w:val="35"/>
        </w:numPr>
        <w:tabs>
          <w:tab w:val="left" w:pos="284"/>
        </w:tabs>
        <w:spacing w:line="36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16852D09">
        <w:rPr>
          <w:rFonts w:ascii="Cambria" w:hAnsi="Cambria"/>
          <w:b/>
          <w:bCs/>
          <w:sz w:val="24"/>
          <w:szCs w:val="24"/>
        </w:rPr>
        <w:t>S</w:t>
      </w:r>
      <w:r w:rsidR="00586720" w:rsidRPr="16852D09">
        <w:rPr>
          <w:rFonts w:ascii="Cambria" w:hAnsi="Cambria"/>
          <w:b/>
          <w:bCs/>
          <w:sz w:val="24"/>
          <w:szCs w:val="24"/>
        </w:rPr>
        <w:t xml:space="preserve">edacija za </w:t>
      </w:r>
      <w:r w:rsidR="2760D892" w:rsidRPr="16852D09">
        <w:rPr>
          <w:rFonts w:ascii="Cambria" w:hAnsi="Cambria"/>
          <w:b/>
          <w:bCs/>
          <w:sz w:val="24"/>
          <w:szCs w:val="24"/>
        </w:rPr>
        <w:t>TAVI</w:t>
      </w:r>
      <w:r w:rsidR="00373013">
        <w:rPr>
          <w:rFonts w:ascii="Cambria" w:hAnsi="Cambria"/>
          <w:b/>
          <w:bCs/>
          <w:sz w:val="24"/>
          <w:szCs w:val="24"/>
        </w:rPr>
        <w:t xml:space="preserve"> </w:t>
      </w:r>
      <w:r w:rsidR="00373013" w:rsidRPr="00373013">
        <w:rPr>
          <w:rFonts w:ascii="Cambria" w:hAnsi="Cambria"/>
          <w:sz w:val="24"/>
          <w:szCs w:val="24"/>
        </w:rPr>
        <w:t>(</w:t>
      </w:r>
      <w:r w:rsidR="40048C6A" w:rsidRPr="5D5A4543">
        <w:rPr>
          <w:rFonts w:ascii="Cambria" w:hAnsi="Cambria"/>
          <w:sz w:val="24"/>
          <w:szCs w:val="24"/>
        </w:rPr>
        <w:t xml:space="preserve">Maja </w:t>
      </w:r>
      <w:r w:rsidR="00373013" w:rsidRPr="00373013">
        <w:rPr>
          <w:rFonts w:ascii="Cambria" w:hAnsi="Cambria"/>
          <w:sz w:val="24"/>
          <w:szCs w:val="24"/>
        </w:rPr>
        <w:t xml:space="preserve">Šoštarič, </w:t>
      </w:r>
      <w:r w:rsidR="6F57F5C6" w:rsidRPr="5D5A4543">
        <w:rPr>
          <w:rFonts w:ascii="Cambria" w:hAnsi="Cambria"/>
          <w:sz w:val="24"/>
          <w:szCs w:val="24"/>
        </w:rPr>
        <w:t xml:space="preserve">Gordana </w:t>
      </w:r>
      <w:r w:rsidR="00373013" w:rsidRPr="00373013">
        <w:rPr>
          <w:rFonts w:ascii="Cambria" w:hAnsi="Cambria"/>
          <w:sz w:val="24"/>
          <w:szCs w:val="24"/>
        </w:rPr>
        <w:t>Taleska</w:t>
      </w:r>
      <w:r w:rsidR="005A09F2">
        <w:rPr>
          <w:rFonts w:ascii="Cambria" w:hAnsi="Cambria"/>
          <w:sz w:val="24"/>
          <w:szCs w:val="24"/>
        </w:rPr>
        <w:t xml:space="preserve"> Štupica</w:t>
      </w:r>
      <w:r w:rsidR="00373013" w:rsidRPr="00373013">
        <w:rPr>
          <w:rFonts w:ascii="Cambria" w:hAnsi="Cambria"/>
          <w:sz w:val="24"/>
          <w:szCs w:val="24"/>
        </w:rPr>
        <w:t>)</w:t>
      </w:r>
    </w:p>
    <w:p w14:paraId="6D9DB16F" w14:textId="0EEF16EB" w:rsidR="0048316A" w:rsidRDefault="71C53AE3" w:rsidP="16852D09">
      <w:pPr>
        <w:pStyle w:val="Odstavekseznama"/>
        <w:numPr>
          <w:ilvl w:val="0"/>
          <w:numId w:val="35"/>
        </w:numPr>
        <w:tabs>
          <w:tab w:val="left" w:pos="284"/>
        </w:tabs>
        <w:spacing w:line="360" w:lineRule="auto"/>
        <w:rPr>
          <w:rFonts w:cs="Calibri"/>
          <w:b/>
          <w:bCs/>
        </w:rPr>
      </w:pPr>
      <w:r w:rsidRPr="16852D09">
        <w:rPr>
          <w:rFonts w:ascii="Cambria" w:hAnsi="Cambria"/>
          <w:b/>
          <w:bCs/>
          <w:sz w:val="24"/>
          <w:szCs w:val="24"/>
        </w:rPr>
        <w:t xml:space="preserve">Hipoksija med sedacijo </w:t>
      </w:r>
      <w:r w:rsidR="0048316A" w:rsidRPr="16852D09">
        <w:rPr>
          <w:rFonts w:ascii="Cambria" w:hAnsi="Cambria"/>
          <w:b/>
          <w:bCs/>
          <w:sz w:val="24"/>
          <w:szCs w:val="24"/>
        </w:rPr>
        <w:t xml:space="preserve">za </w:t>
      </w:r>
      <w:r w:rsidR="5F9F8E55" w:rsidRPr="16852D09">
        <w:rPr>
          <w:rFonts w:ascii="Cambria" w:hAnsi="Cambria"/>
          <w:b/>
          <w:bCs/>
          <w:sz w:val="24"/>
          <w:szCs w:val="24"/>
        </w:rPr>
        <w:t>koloskopij</w:t>
      </w:r>
      <w:r w:rsidR="00861E6C">
        <w:rPr>
          <w:rFonts w:ascii="Cambria" w:hAnsi="Cambria"/>
          <w:b/>
          <w:bCs/>
          <w:sz w:val="24"/>
          <w:szCs w:val="24"/>
        </w:rPr>
        <w:t>o</w:t>
      </w:r>
      <w:r w:rsidR="0073400E">
        <w:rPr>
          <w:rFonts w:ascii="Cambria" w:hAnsi="Cambria"/>
          <w:b/>
          <w:bCs/>
          <w:sz w:val="24"/>
          <w:szCs w:val="24"/>
        </w:rPr>
        <w:t xml:space="preserve"> </w:t>
      </w:r>
      <w:r w:rsidR="0073400E">
        <w:rPr>
          <w:rFonts w:ascii="Cambria" w:hAnsi="Cambria"/>
          <w:sz w:val="24"/>
          <w:szCs w:val="24"/>
        </w:rPr>
        <w:t>(</w:t>
      </w:r>
      <w:r w:rsidR="39C9A917" w:rsidRPr="5D5A4543">
        <w:rPr>
          <w:rFonts w:ascii="Cambria" w:hAnsi="Cambria"/>
          <w:sz w:val="24"/>
          <w:szCs w:val="24"/>
        </w:rPr>
        <w:t xml:space="preserve">Peter </w:t>
      </w:r>
      <w:r w:rsidR="0073400E">
        <w:rPr>
          <w:rFonts w:ascii="Cambria" w:hAnsi="Cambria"/>
          <w:sz w:val="24"/>
          <w:szCs w:val="24"/>
        </w:rPr>
        <w:t xml:space="preserve">Poredoš, </w:t>
      </w:r>
      <w:r w:rsidR="00262CFE">
        <w:rPr>
          <w:rFonts w:ascii="Cambria" w:hAnsi="Cambria"/>
          <w:sz w:val="24"/>
          <w:szCs w:val="24"/>
        </w:rPr>
        <w:t>Janez Benedik</w:t>
      </w:r>
      <w:r w:rsidR="0073400E">
        <w:rPr>
          <w:rFonts w:ascii="Cambria" w:hAnsi="Cambria"/>
          <w:sz w:val="24"/>
          <w:szCs w:val="24"/>
        </w:rPr>
        <w:t>)</w:t>
      </w:r>
    </w:p>
    <w:p w14:paraId="6E62E0F2" w14:textId="2FC76C21" w:rsidR="617981A0" w:rsidRPr="0048316A" w:rsidRDefault="00EF2F18" w:rsidP="0048316A">
      <w:pPr>
        <w:pStyle w:val="Odstavekseznama"/>
        <w:numPr>
          <w:ilvl w:val="0"/>
          <w:numId w:val="35"/>
        </w:numPr>
        <w:tabs>
          <w:tab w:val="left" w:pos="284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Zapleti</w:t>
      </w:r>
      <w:r w:rsidR="0048316A" w:rsidRPr="16852D09">
        <w:rPr>
          <w:rFonts w:ascii="Cambria" w:hAnsi="Cambria"/>
          <w:b/>
          <w:bCs/>
          <w:sz w:val="24"/>
          <w:szCs w:val="24"/>
        </w:rPr>
        <w:t xml:space="preserve"> v zbujevalnici</w:t>
      </w:r>
      <w:r w:rsidR="0073400E">
        <w:rPr>
          <w:rFonts w:ascii="Cambria" w:hAnsi="Cambria"/>
          <w:b/>
          <w:bCs/>
          <w:sz w:val="24"/>
          <w:szCs w:val="24"/>
        </w:rPr>
        <w:t xml:space="preserve"> </w:t>
      </w:r>
      <w:r w:rsidR="00274E57">
        <w:rPr>
          <w:rFonts w:ascii="Cambria" w:hAnsi="Cambria"/>
          <w:sz w:val="24"/>
          <w:szCs w:val="24"/>
        </w:rPr>
        <w:t>(</w:t>
      </w:r>
      <w:r w:rsidR="5AA2A225" w:rsidRPr="5D5A4543">
        <w:rPr>
          <w:rFonts w:ascii="Cambria" w:hAnsi="Cambria"/>
          <w:sz w:val="24"/>
          <w:szCs w:val="24"/>
        </w:rPr>
        <w:t xml:space="preserve">Jožica </w:t>
      </w:r>
      <w:r w:rsidR="0073400E" w:rsidRPr="0073400E">
        <w:rPr>
          <w:rFonts w:ascii="Cambria" w:hAnsi="Cambria"/>
          <w:sz w:val="24"/>
          <w:szCs w:val="24"/>
        </w:rPr>
        <w:t xml:space="preserve">Wagner Kovačec, </w:t>
      </w:r>
      <w:r w:rsidR="0E6D2B93" w:rsidRPr="5D5A4543">
        <w:rPr>
          <w:rFonts w:ascii="Cambria" w:hAnsi="Cambria"/>
          <w:sz w:val="24"/>
          <w:szCs w:val="24"/>
        </w:rPr>
        <w:t>Vesna</w:t>
      </w:r>
      <w:r w:rsidR="0073400E" w:rsidRPr="5D5A4543">
        <w:rPr>
          <w:rFonts w:ascii="Cambria" w:hAnsi="Cambria"/>
          <w:sz w:val="24"/>
          <w:szCs w:val="24"/>
        </w:rPr>
        <w:t xml:space="preserve"> </w:t>
      </w:r>
      <w:r w:rsidR="0073400E" w:rsidRPr="0073400E">
        <w:rPr>
          <w:rFonts w:ascii="Cambria" w:hAnsi="Cambria"/>
          <w:sz w:val="24"/>
          <w:szCs w:val="24"/>
        </w:rPr>
        <w:t>Sok)</w:t>
      </w:r>
    </w:p>
    <w:p w14:paraId="51FDD541" w14:textId="6B3E46D0" w:rsidR="006A7BB4" w:rsidRDefault="008535C1" w:rsidP="617981A0">
      <w:pPr>
        <w:pStyle w:val="Odstavekseznama"/>
        <w:numPr>
          <w:ilvl w:val="0"/>
          <w:numId w:val="35"/>
        </w:numPr>
        <w:tabs>
          <w:tab w:val="left" w:pos="284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  <w:r w:rsidRPr="16852D09">
        <w:rPr>
          <w:rFonts w:ascii="Cambria" w:hAnsi="Cambria"/>
          <w:b/>
          <w:bCs/>
          <w:sz w:val="24"/>
          <w:szCs w:val="24"/>
        </w:rPr>
        <w:t>I</w:t>
      </w:r>
      <w:r w:rsidR="006A7BB4" w:rsidRPr="16852D09">
        <w:rPr>
          <w:rFonts w:ascii="Cambria" w:hAnsi="Cambria"/>
          <w:b/>
          <w:bCs/>
          <w:sz w:val="24"/>
          <w:szCs w:val="24"/>
        </w:rPr>
        <w:t>ntubacija z videolaringoskopom</w:t>
      </w:r>
      <w:r w:rsidR="056C1AD8" w:rsidRPr="16852D09">
        <w:rPr>
          <w:rFonts w:ascii="Cambria" w:hAnsi="Cambria"/>
          <w:b/>
          <w:bCs/>
          <w:sz w:val="24"/>
          <w:szCs w:val="24"/>
        </w:rPr>
        <w:t xml:space="preserve"> in</w:t>
      </w:r>
      <w:r w:rsidR="006A7BB4" w:rsidRPr="16852D09">
        <w:rPr>
          <w:rFonts w:ascii="Cambria" w:hAnsi="Cambria"/>
          <w:b/>
          <w:bCs/>
          <w:sz w:val="24"/>
          <w:szCs w:val="24"/>
        </w:rPr>
        <w:t xml:space="preserve"> </w:t>
      </w:r>
      <w:r w:rsidR="1A8E82EB" w:rsidRPr="16852D09">
        <w:rPr>
          <w:rFonts w:ascii="Cambria" w:hAnsi="Cambria"/>
          <w:b/>
          <w:bCs/>
          <w:sz w:val="24"/>
          <w:szCs w:val="24"/>
        </w:rPr>
        <w:t>s</w:t>
      </w:r>
      <w:r w:rsidR="006A7BB4" w:rsidRPr="16852D09">
        <w:rPr>
          <w:rFonts w:ascii="Cambria" w:hAnsi="Cambria"/>
          <w:b/>
          <w:bCs/>
          <w:sz w:val="24"/>
          <w:szCs w:val="24"/>
        </w:rPr>
        <w:t xml:space="preserve"> fiberoptičnim bronhoskopom</w:t>
      </w:r>
      <w:r w:rsidR="00274E57">
        <w:rPr>
          <w:rFonts w:ascii="Cambria" w:hAnsi="Cambria"/>
          <w:b/>
          <w:bCs/>
          <w:sz w:val="24"/>
          <w:szCs w:val="24"/>
        </w:rPr>
        <w:t xml:space="preserve"> </w:t>
      </w:r>
      <w:r w:rsidR="00274E57">
        <w:rPr>
          <w:rFonts w:ascii="Cambria" w:hAnsi="Cambria"/>
          <w:sz w:val="24"/>
          <w:szCs w:val="24"/>
        </w:rPr>
        <w:t>(</w:t>
      </w:r>
      <w:r w:rsidR="466B22CE" w:rsidRPr="5D5A4543">
        <w:rPr>
          <w:rFonts w:ascii="Cambria" w:hAnsi="Cambria"/>
          <w:sz w:val="24"/>
          <w:szCs w:val="24"/>
        </w:rPr>
        <w:t xml:space="preserve">Dušan </w:t>
      </w:r>
      <w:r w:rsidR="00274E57">
        <w:rPr>
          <w:rFonts w:ascii="Cambria" w:hAnsi="Cambria"/>
          <w:sz w:val="24"/>
          <w:szCs w:val="24"/>
        </w:rPr>
        <w:t xml:space="preserve">Mekiš, </w:t>
      </w:r>
      <w:r w:rsidR="1A53D2C3" w:rsidRPr="5D5A4543">
        <w:rPr>
          <w:rFonts w:ascii="Cambria" w:hAnsi="Cambria"/>
          <w:sz w:val="24"/>
          <w:szCs w:val="24"/>
        </w:rPr>
        <w:t xml:space="preserve">Marko </w:t>
      </w:r>
      <w:r w:rsidR="00274E57">
        <w:rPr>
          <w:rFonts w:ascii="Cambria" w:hAnsi="Cambria"/>
          <w:sz w:val="24"/>
          <w:szCs w:val="24"/>
        </w:rPr>
        <w:t>Zdravkovič</w:t>
      </w:r>
      <w:r w:rsidR="008D6526">
        <w:rPr>
          <w:rFonts w:ascii="Cambria" w:hAnsi="Cambria"/>
          <w:sz w:val="24"/>
          <w:szCs w:val="24"/>
        </w:rPr>
        <w:t>, Tatjana Stopar Pintarič</w:t>
      </w:r>
      <w:r w:rsidR="00274E57">
        <w:rPr>
          <w:rFonts w:ascii="Cambria" w:hAnsi="Cambria"/>
          <w:sz w:val="24"/>
          <w:szCs w:val="24"/>
        </w:rPr>
        <w:t>)</w:t>
      </w:r>
    </w:p>
    <w:p w14:paraId="11EB038B" w14:textId="34828ED8" w:rsidR="006A7BB4" w:rsidRPr="001668D3" w:rsidRDefault="008535C1" w:rsidP="617981A0">
      <w:pPr>
        <w:pStyle w:val="Odstavekseznama"/>
        <w:numPr>
          <w:ilvl w:val="0"/>
          <w:numId w:val="35"/>
        </w:numPr>
        <w:tabs>
          <w:tab w:val="left" w:pos="284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  <w:r w:rsidRPr="16852D09">
        <w:rPr>
          <w:rFonts w:ascii="Cambria" w:hAnsi="Cambria"/>
          <w:b/>
          <w:bCs/>
          <w:sz w:val="24"/>
          <w:szCs w:val="24"/>
        </w:rPr>
        <w:t>A</w:t>
      </w:r>
      <w:r w:rsidR="006A7BB4" w:rsidRPr="16852D09">
        <w:rPr>
          <w:rFonts w:ascii="Cambria" w:hAnsi="Cambria"/>
          <w:b/>
          <w:bCs/>
          <w:sz w:val="24"/>
          <w:szCs w:val="24"/>
        </w:rPr>
        <w:t>lgoritem za težko intubacijo (simulator)</w:t>
      </w:r>
      <w:r w:rsidR="00274E57">
        <w:rPr>
          <w:rFonts w:ascii="Cambria" w:hAnsi="Cambria"/>
          <w:b/>
          <w:bCs/>
          <w:sz w:val="24"/>
          <w:szCs w:val="24"/>
        </w:rPr>
        <w:t xml:space="preserve"> </w:t>
      </w:r>
      <w:r w:rsidR="00274E57" w:rsidRPr="00274E57">
        <w:rPr>
          <w:rFonts w:ascii="Cambria" w:hAnsi="Cambria"/>
          <w:sz w:val="24"/>
          <w:szCs w:val="24"/>
        </w:rPr>
        <w:t>(</w:t>
      </w:r>
      <w:r w:rsidR="009A043A">
        <w:rPr>
          <w:rFonts w:ascii="Cambria" w:hAnsi="Cambria"/>
          <w:sz w:val="24"/>
          <w:szCs w:val="24"/>
        </w:rPr>
        <w:t xml:space="preserve">mirt Kamenik, </w:t>
      </w:r>
      <w:r w:rsidR="607611FD" w:rsidRPr="5D5A4543">
        <w:rPr>
          <w:rFonts w:ascii="Cambria" w:hAnsi="Cambria"/>
          <w:sz w:val="24"/>
          <w:szCs w:val="24"/>
        </w:rPr>
        <w:t xml:space="preserve">Andreja </w:t>
      </w:r>
      <w:r w:rsidR="00274E57">
        <w:rPr>
          <w:rFonts w:ascii="Cambria" w:hAnsi="Cambria"/>
          <w:sz w:val="24"/>
          <w:szCs w:val="24"/>
        </w:rPr>
        <w:t xml:space="preserve">Moller Petrun, </w:t>
      </w:r>
      <w:r w:rsidR="012FEB2B" w:rsidRPr="5D5A4543">
        <w:rPr>
          <w:rFonts w:ascii="Cambria" w:hAnsi="Cambria"/>
          <w:sz w:val="24"/>
          <w:szCs w:val="24"/>
        </w:rPr>
        <w:t xml:space="preserve">Darjan </w:t>
      </w:r>
      <w:r w:rsidR="00274E57">
        <w:rPr>
          <w:rFonts w:ascii="Cambria" w:hAnsi="Cambria"/>
          <w:sz w:val="24"/>
          <w:szCs w:val="24"/>
        </w:rPr>
        <w:t>Kos)</w:t>
      </w:r>
    </w:p>
    <w:p w14:paraId="7FF3B8AB" w14:textId="77777777" w:rsidR="00F17193" w:rsidRPr="008D6526" w:rsidRDefault="00F17193" w:rsidP="008D6526">
      <w:pPr>
        <w:tabs>
          <w:tab w:val="left" w:pos="426"/>
        </w:tabs>
        <w:spacing w:after="120"/>
        <w:rPr>
          <w:rFonts w:ascii="Cambria" w:hAnsi="Cambria"/>
        </w:rPr>
      </w:pPr>
    </w:p>
    <w:p w14:paraId="44007BC5" w14:textId="77777777" w:rsidR="003C252D" w:rsidRPr="00CA3930" w:rsidRDefault="003C252D" w:rsidP="003C252D">
      <w:pPr>
        <w:overflowPunct/>
        <w:autoSpaceDE/>
        <w:spacing w:line="276" w:lineRule="auto"/>
        <w:ind w:left="284"/>
        <w:textAlignment w:val="auto"/>
        <w:rPr>
          <w:rFonts w:ascii="Cambria" w:hAnsi="Cambria"/>
          <w:b/>
          <w:bCs/>
          <w:sz w:val="24"/>
          <w:szCs w:val="24"/>
        </w:rPr>
      </w:pPr>
      <w:r w:rsidRPr="00CA3930">
        <w:rPr>
          <w:rFonts w:ascii="Cambria" w:hAnsi="Cambria"/>
          <w:b/>
          <w:bCs/>
          <w:sz w:val="22"/>
          <w:szCs w:val="22"/>
        </w:rPr>
        <w:t>15</w:t>
      </w:r>
      <w:r w:rsidRPr="00CA3930">
        <w:rPr>
          <w:rFonts w:ascii="Cambria" w:hAnsi="Cambria"/>
          <w:b/>
          <w:sz w:val="22"/>
          <w:szCs w:val="22"/>
        </w:rPr>
        <w:t>:</w:t>
      </w:r>
      <w:r w:rsidRPr="00CA3930">
        <w:rPr>
          <w:rFonts w:ascii="Cambria" w:hAnsi="Cambria"/>
          <w:b/>
          <w:bCs/>
          <w:sz w:val="22"/>
          <w:szCs w:val="22"/>
        </w:rPr>
        <w:t xml:space="preserve">30 </w:t>
      </w:r>
      <w:r w:rsidRPr="00CA3930">
        <w:rPr>
          <w:rFonts w:ascii="Cambria" w:hAnsi="Cambria"/>
          <w:b/>
          <w:sz w:val="22"/>
          <w:szCs w:val="22"/>
        </w:rPr>
        <w:t xml:space="preserve">– 16:00 – </w:t>
      </w:r>
      <w:r w:rsidRPr="00CA3930">
        <w:rPr>
          <w:rFonts w:ascii="Cambria" w:hAnsi="Cambria"/>
          <w:b/>
          <w:iCs/>
          <w:sz w:val="22"/>
          <w:szCs w:val="22"/>
        </w:rPr>
        <w:t>Odmor za kavo</w:t>
      </w:r>
    </w:p>
    <w:p w14:paraId="489F33E2" w14:textId="02046D91" w:rsidR="003B4F49" w:rsidRPr="00CA3930" w:rsidRDefault="003B4F49" w:rsidP="7450CB9F">
      <w:pPr>
        <w:tabs>
          <w:tab w:val="left" w:pos="426"/>
        </w:tabs>
        <w:spacing w:after="120"/>
        <w:ind w:left="644"/>
        <w:rPr>
          <w:rFonts w:ascii="Cambria" w:hAnsi="Cambria"/>
          <w:b/>
        </w:rPr>
      </w:pPr>
    </w:p>
    <w:p w14:paraId="1E964071" w14:textId="3AE9E37D" w:rsidR="009F37B2" w:rsidRPr="00CA3930" w:rsidRDefault="003C252D" w:rsidP="003C252D">
      <w:pPr>
        <w:overflowPunct/>
        <w:autoSpaceDE/>
        <w:spacing w:line="276" w:lineRule="auto"/>
        <w:textAlignment w:val="auto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</w:t>
      </w:r>
      <w:r w:rsidR="009F37B2" w:rsidRPr="00DB605A">
        <w:rPr>
          <w:rFonts w:ascii="Cambria" w:hAnsi="Cambria"/>
          <w:b/>
          <w:sz w:val="22"/>
          <w:szCs w:val="22"/>
        </w:rPr>
        <w:t>17.</w:t>
      </w:r>
      <w:r w:rsidR="003B4F49" w:rsidRPr="00DB605A">
        <w:rPr>
          <w:rFonts w:ascii="Cambria" w:hAnsi="Cambria"/>
          <w:b/>
          <w:sz w:val="22"/>
          <w:szCs w:val="22"/>
        </w:rPr>
        <w:t>3</w:t>
      </w:r>
      <w:r w:rsidR="009F37B2" w:rsidRPr="00DB605A">
        <w:rPr>
          <w:rFonts w:ascii="Cambria" w:hAnsi="Cambria"/>
          <w:b/>
          <w:sz w:val="22"/>
          <w:szCs w:val="22"/>
        </w:rPr>
        <w:t>0 – 1</w:t>
      </w:r>
      <w:r w:rsidR="000D0DBF">
        <w:rPr>
          <w:rFonts w:ascii="Cambria" w:hAnsi="Cambria"/>
          <w:b/>
          <w:sz w:val="22"/>
          <w:szCs w:val="22"/>
        </w:rPr>
        <w:t>9</w:t>
      </w:r>
      <w:r w:rsidR="009F37B2" w:rsidRPr="00DB605A">
        <w:rPr>
          <w:rFonts w:ascii="Cambria" w:hAnsi="Cambria"/>
          <w:b/>
          <w:sz w:val="22"/>
          <w:szCs w:val="22"/>
        </w:rPr>
        <w:t>.</w:t>
      </w:r>
      <w:r w:rsidR="003B4F49" w:rsidRPr="00DB605A">
        <w:rPr>
          <w:rFonts w:ascii="Cambria" w:hAnsi="Cambria"/>
          <w:b/>
          <w:sz w:val="22"/>
          <w:szCs w:val="22"/>
        </w:rPr>
        <w:t>0</w:t>
      </w:r>
      <w:r w:rsidR="009F37B2" w:rsidRPr="00DB605A">
        <w:rPr>
          <w:rFonts w:ascii="Cambria" w:hAnsi="Cambria"/>
          <w:b/>
          <w:sz w:val="22"/>
          <w:szCs w:val="22"/>
        </w:rPr>
        <w:t>0</w:t>
      </w:r>
      <w:r w:rsidR="009F37B2" w:rsidRPr="00CA3930">
        <w:rPr>
          <w:rFonts w:ascii="Cambria" w:hAnsi="Cambria"/>
          <w:sz w:val="22"/>
          <w:szCs w:val="22"/>
        </w:rPr>
        <w:t xml:space="preserve"> </w:t>
      </w:r>
      <w:r w:rsidR="009F37B2" w:rsidRPr="00CA3930">
        <w:rPr>
          <w:rFonts w:ascii="Cambria" w:hAnsi="Cambria"/>
          <w:b/>
          <w:bCs/>
          <w:sz w:val="22"/>
          <w:szCs w:val="22"/>
        </w:rPr>
        <w:t xml:space="preserve"> ZAKLJUČNI KOLOKVIJ / RAZGOVOR</w:t>
      </w:r>
    </w:p>
    <w:p w14:paraId="0532F2A4" w14:textId="77777777" w:rsidR="00D65EC1" w:rsidRPr="00220720" w:rsidRDefault="00D65EC1">
      <w:pPr>
        <w:ind w:left="720"/>
        <w:jc w:val="right"/>
        <w:rPr>
          <w:rFonts w:ascii="Cambria" w:hAnsi="Cambria"/>
          <w:sz w:val="24"/>
          <w:szCs w:val="24"/>
        </w:rPr>
      </w:pPr>
    </w:p>
    <w:p w14:paraId="0E932AEA" w14:textId="77777777" w:rsidR="00D65EC1" w:rsidRPr="00220720" w:rsidRDefault="00D65EC1">
      <w:pPr>
        <w:ind w:left="720"/>
        <w:jc w:val="right"/>
        <w:rPr>
          <w:rFonts w:ascii="Cambria" w:hAnsi="Cambria"/>
          <w:sz w:val="24"/>
          <w:szCs w:val="24"/>
        </w:rPr>
      </w:pPr>
    </w:p>
    <w:p w14:paraId="3EE2025D" w14:textId="77777777" w:rsidR="00D65EC1" w:rsidRPr="00220720" w:rsidRDefault="00D65EC1" w:rsidP="00712CE1">
      <w:pPr>
        <w:rPr>
          <w:rFonts w:ascii="Cambria" w:hAnsi="Cambria"/>
        </w:rPr>
      </w:pPr>
    </w:p>
    <w:sectPr w:rsidR="00D65EC1" w:rsidRPr="00220720" w:rsidSect="00EF2F18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9D400D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21"/>
    <w:lvl w:ilvl="0">
      <w:start w:val="2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14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0B696883"/>
    <w:multiLevelType w:val="singleLevel"/>
    <w:tmpl w:val="3EC0CDF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hint="default"/>
        <w:b/>
      </w:rPr>
    </w:lvl>
  </w:abstractNum>
  <w:abstractNum w:abstractNumId="20" w15:restartNumberingAfterBreak="0">
    <w:nsid w:val="0C194DC6"/>
    <w:multiLevelType w:val="hybridMultilevel"/>
    <w:tmpl w:val="C46870FE"/>
    <w:lvl w:ilvl="0" w:tplc="04240001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D0739"/>
    <w:multiLevelType w:val="hybridMultilevel"/>
    <w:tmpl w:val="EF40FC70"/>
    <w:lvl w:ilvl="0" w:tplc="3EC0CDF6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868037B"/>
    <w:multiLevelType w:val="hybridMultilevel"/>
    <w:tmpl w:val="77B27636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6D6CDE"/>
    <w:multiLevelType w:val="hybridMultilevel"/>
    <w:tmpl w:val="A142D2BC"/>
    <w:lvl w:ilvl="0" w:tplc="FFFFFFFF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2D33E08"/>
    <w:multiLevelType w:val="hybridMultilevel"/>
    <w:tmpl w:val="E092D36E"/>
    <w:name w:val="WW8Num82"/>
    <w:lvl w:ilvl="0" w:tplc="865CE3CA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1043F1"/>
    <w:multiLevelType w:val="hybridMultilevel"/>
    <w:tmpl w:val="4F9A37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802217"/>
    <w:multiLevelType w:val="hybridMultilevel"/>
    <w:tmpl w:val="F552D64C"/>
    <w:lvl w:ilvl="0" w:tplc="FFFFFFFF">
      <w:start w:val="8"/>
      <w:numFmt w:val="bullet"/>
      <w:lvlText w:val="–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68526C"/>
    <w:multiLevelType w:val="hybridMultilevel"/>
    <w:tmpl w:val="7688AF24"/>
    <w:name w:val="WW8Num13"/>
    <w:lvl w:ilvl="0" w:tplc="5E80ECF0"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4875B4"/>
    <w:multiLevelType w:val="hybridMultilevel"/>
    <w:tmpl w:val="97A64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1C6675"/>
    <w:multiLevelType w:val="hybridMultilevel"/>
    <w:tmpl w:val="C6984D96"/>
    <w:name w:val="WW8Num83"/>
    <w:lvl w:ilvl="0" w:tplc="BA562DFC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F60C7"/>
    <w:multiLevelType w:val="hybridMultilevel"/>
    <w:tmpl w:val="0C88FFB4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61249"/>
    <w:multiLevelType w:val="hybridMultilevel"/>
    <w:tmpl w:val="FFFFFFFF"/>
    <w:lvl w:ilvl="0" w:tplc="5B344738">
      <w:start w:val="1"/>
      <w:numFmt w:val="decimal"/>
      <w:lvlText w:val="%1."/>
      <w:lvlJc w:val="left"/>
      <w:pPr>
        <w:ind w:left="720" w:hanging="360"/>
      </w:pPr>
    </w:lvl>
    <w:lvl w:ilvl="1" w:tplc="7C401F76">
      <w:start w:val="1"/>
      <w:numFmt w:val="lowerLetter"/>
      <w:lvlText w:val="%2."/>
      <w:lvlJc w:val="left"/>
      <w:pPr>
        <w:ind w:left="1440" w:hanging="360"/>
      </w:pPr>
    </w:lvl>
    <w:lvl w:ilvl="2" w:tplc="699609BE">
      <w:start w:val="1"/>
      <w:numFmt w:val="lowerRoman"/>
      <w:lvlText w:val="%3."/>
      <w:lvlJc w:val="right"/>
      <w:pPr>
        <w:ind w:left="2160" w:hanging="180"/>
      </w:pPr>
    </w:lvl>
    <w:lvl w:ilvl="3" w:tplc="1EB46312">
      <w:start w:val="1"/>
      <w:numFmt w:val="decimal"/>
      <w:lvlText w:val="%4."/>
      <w:lvlJc w:val="left"/>
      <w:pPr>
        <w:ind w:left="2880" w:hanging="360"/>
      </w:pPr>
    </w:lvl>
    <w:lvl w:ilvl="4" w:tplc="14D211B2">
      <w:start w:val="1"/>
      <w:numFmt w:val="lowerLetter"/>
      <w:lvlText w:val="%5."/>
      <w:lvlJc w:val="left"/>
      <w:pPr>
        <w:ind w:left="3600" w:hanging="360"/>
      </w:pPr>
    </w:lvl>
    <w:lvl w:ilvl="5" w:tplc="276E2182">
      <w:start w:val="1"/>
      <w:numFmt w:val="lowerRoman"/>
      <w:lvlText w:val="%6."/>
      <w:lvlJc w:val="right"/>
      <w:pPr>
        <w:ind w:left="4320" w:hanging="180"/>
      </w:pPr>
    </w:lvl>
    <w:lvl w:ilvl="6" w:tplc="FD9833C8">
      <w:start w:val="1"/>
      <w:numFmt w:val="decimal"/>
      <w:lvlText w:val="%7."/>
      <w:lvlJc w:val="left"/>
      <w:pPr>
        <w:ind w:left="5040" w:hanging="360"/>
      </w:pPr>
    </w:lvl>
    <w:lvl w:ilvl="7" w:tplc="E94A6B94">
      <w:start w:val="1"/>
      <w:numFmt w:val="lowerLetter"/>
      <w:lvlText w:val="%8."/>
      <w:lvlJc w:val="left"/>
      <w:pPr>
        <w:ind w:left="5760" w:hanging="360"/>
      </w:pPr>
    </w:lvl>
    <w:lvl w:ilvl="8" w:tplc="798448D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327E8"/>
    <w:multiLevelType w:val="hybridMultilevel"/>
    <w:tmpl w:val="7222F0F2"/>
    <w:lvl w:ilvl="0" w:tplc="04240005">
      <w:start w:val="1"/>
      <w:numFmt w:val="bullet"/>
      <w:lvlText w:val=""/>
      <w:lvlJc w:val="left"/>
      <w:pPr>
        <w:tabs>
          <w:tab w:val="num" w:pos="-218"/>
        </w:tabs>
        <w:ind w:left="502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10B6A"/>
    <w:multiLevelType w:val="hybridMultilevel"/>
    <w:tmpl w:val="38F0A0F0"/>
    <w:lvl w:ilvl="0" w:tplc="04240005">
      <w:start w:val="1"/>
      <w:numFmt w:val="bullet"/>
      <w:lvlText w:val=""/>
      <w:lvlJc w:val="left"/>
      <w:pPr>
        <w:tabs>
          <w:tab w:val="num" w:pos="-218"/>
        </w:tabs>
        <w:ind w:left="502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94F78"/>
    <w:multiLevelType w:val="hybridMultilevel"/>
    <w:tmpl w:val="F03E23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41D82"/>
    <w:multiLevelType w:val="hybridMultilevel"/>
    <w:tmpl w:val="725EDF3A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366238">
    <w:abstractNumId w:val="0"/>
  </w:num>
  <w:num w:numId="2" w16cid:durableId="1242986829">
    <w:abstractNumId w:val="1"/>
  </w:num>
  <w:num w:numId="3" w16cid:durableId="2081445991">
    <w:abstractNumId w:val="2"/>
  </w:num>
  <w:num w:numId="4" w16cid:durableId="1237129144">
    <w:abstractNumId w:val="3"/>
  </w:num>
  <w:num w:numId="5" w16cid:durableId="556432341">
    <w:abstractNumId w:val="4"/>
  </w:num>
  <w:num w:numId="6" w16cid:durableId="1430082714">
    <w:abstractNumId w:val="5"/>
  </w:num>
  <w:num w:numId="7" w16cid:durableId="1154641058">
    <w:abstractNumId w:val="6"/>
  </w:num>
  <w:num w:numId="8" w16cid:durableId="1148126972">
    <w:abstractNumId w:val="7"/>
  </w:num>
  <w:num w:numId="9" w16cid:durableId="540871404">
    <w:abstractNumId w:val="8"/>
  </w:num>
  <w:num w:numId="10" w16cid:durableId="690374024">
    <w:abstractNumId w:val="9"/>
  </w:num>
  <w:num w:numId="11" w16cid:durableId="2065981558">
    <w:abstractNumId w:val="10"/>
  </w:num>
  <w:num w:numId="12" w16cid:durableId="83766826">
    <w:abstractNumId w:val="11"/>
  </w:num>
  <w:num w:numId="13" w16cid:durableId="1722704031">
    <w:abstractNumId w:val="12"/>
  </w:num>
  <w:num w:numId="14" w16cid:durableId="596405700">
    <w:abstractNumId w:val="13"/>
  </w:num>
  <w:num w:numId="15" w16cid:durableId="1154838321">
    <w:abstractNumId w:val="14"/>
  </w:num>
  <w:num w:numId="16" w16cid:durableId="261954189">
    <w:abstractNumId w:val="15"/>
  </w:num>
  <w:num w:numId="17" w16cid:durableId="1939174834">
    <w:abstractNumId w:val="16"/>
  </w:num>
  <w:num w:numId="18" w16cid:durableId="171921009">
    <w:abstractNumId w:val="17"/>
  </w:num>
  <w:num w:numId="19" w16cid:durableId="1315179637">
    <w:abstractNumId w:val="18"/>
  </w:num>
  <w:num w:numId="20" w16cid:durableId="1716656047">
    <w:abstractNumId w:val="19"/>
  </w:num>
  <w:num w:numId="21" w16cid:durableId="1121143958">
    <w:abstractNumId w:val="27"/>
  </w:num>
  <w:num w:numId="22" w16cid:durableId="500388833">
    <w:abstractNumId w:val="24"/>
  </w:num>
  <w:num w:numId="23" w16cid:durableId="179856084">
    <w:abstractNumId w:val="29"/>
  </w:num>
  <w:num w:numId="24" w16cid:durableId="639918038">
    <w:abstractNumId w:val="25"/>
  </w:num>
  <w:num w:numId="25" w16cid:durableId="1592162460">
    <w:abstractNumId w:val="33"/>
  </w:num>
  <w:num w:numId="26" w16cid:durableId="334646423">
    <w:abstractNumId w:val="21"/>
  </w:num>
  <w:num w:numId="27" w16cid:durableId="1702778060">
    <w:abstractNumId w:val="20"/>
  </w:num>
  <w:num w:numId="28" w16cid:durableId="1825505314">
    <w:abstractNumId w:val="32"/>
  </w:num>
  <w:num w:numId="29" w16cid:durableId="1977174073">
    <w:abstractNumId w:val="28"/>
  </w:num>
  <w:num w:numId="30" w16cid:durableId="246043926">
    <w:abstractNumId w:val="30"/>
  </w:num>
  <w:num w:numId="31" w16cid:durableId="1107844170">
    <w:abstractNumId w:val="35"/>
  </w:num>
  <w:num w:numId="32" w16cid:durableId="302003604">
    <w:abstractNumId w:val="22"/>
  </w:num>
  <w:num w:numId="33" w16cid:durableId="313223149">
    <w:abstractNumId w:val="26"/>
  </w:num>
  <w:num w:numId="34" w16cid:durableId="87239947">
    <w:abstractNumId w:val="23"/>
  </w:num>
  <w:num w:numId="35" w16cid:durableId="991061593">
    <w:abstractNumId w:val="34"/>
  </w:num>
  <w:num w:numId="36" w16cid:durableId="17698858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D3"/>
    <w:rsid w:val="00001794"/>
    <w:rsid w:val="00034AB3"/>
    <w:rsid w:val="00047325"/>
    <w:rsid w:val="0005563C"/>
    <w:rsid w:val="0007720E"/>
    <w:rsid w:val="00084FE7"/>
    <w:rsid w:val="00085094"/>
    <w:rsid w:val="00094086"/>
    <w:rsid w:val="000966E1"/>
    <w:rsid w:val="000A0787"/>
    <w:rsid w:val="000B0A3D"/>
    <w:rsid w:val="000B5F2D"/>
    <w:rsid w:val="000C11B7"/>
    <w:rsid w:val="000D0DBF"/>
    <w:rsid w:val="000E0638"/>
    <w:rsid w:val="000F2203"/>
    <w:rsid w:val="000F22DE"/>
    <w:rsid w:val="00102A40"/>
    <w:rsid w:val="00121816"/>
    <w:rsid w:val="00134D5E"/>
    <w:rsid w:val="00135A07"/>
    <w:rsid w:val="00137717"/>
    <w:rsid w:val="0014506B"/>
    <w:rsid w:val="001462E4"/>
    <w:rsid w:val="00152996"/>
    <w:rsid w:val="001668D3"/>
    <w:rsid w:val="001710EA"/>
    <w:rsid w:val="00171F41"/>
    <w:rsid w:val="00185BC4"/>
    <w:rsid w:val="00194E95"/>
    <w:rsid w:val="001A11B5"/>
    <w:rsid w:val="001C7CF8"/>
    <w:rsid w:val="001D2A4B"/>
    <w:rsid w:val="001D5F81"/>
    <w:rsid w:val="001D6071"/>
    <w:rsid w:val="00205879"/>
    <w:rsid w:val="002149A6"/>
    <w:rsid w:val="00220720"/>
    <w:rsid w:val="0022318F"/>
    <w:rsid w:val="00224A7F"/>
    <w:rsid w:val="00260338"/>
    <w:rsid w:val="00262CFE"/>
    <w:rsid w:val="00267440"/>
    <w:rsid w:val="00273016"/>
    <w:rsid w:val="00274E57"/>
    <w:rsid w:val="00282B22"/>
    <w:rsid w:val="00284858"/>
    <w:rsid w:val="002866F0"/>
    <w:rsid w:val="00286AE3"/>
    <w:rsid w:val="00286D42"/>
    <w:rsid w:val="0029027D"/>
    <w:rsid w:val="002C30ED"/>
    <w:rsid w:val="002D398D"/>
    <w:rsid w:val="002E668A"/>
    <w:rsid w:val="0030114E"/>
    <w:rsid w:val="00303D8B"/>
    <w:rsid w:val="00304B62"/>
    <w:rsid w:val="00310735"/>
    <w:rsid w:val="00317821"/>
    <w:rsid w:val="0035400A"/>
    <w:rsid w:val="003651C4"/>
    <w:rsid w:val="00373013"/>
    <w:rsid w:val="00381EAD"/>
    <w:rsid w:val="00382BFF"/>
    <w:rsid w:val="0039131C"/>
    <w:rsid w:val="00393FB9"/>
    <w:rsid w:val="003A693C"/>
    <w:rsid w:val="003B4F49"/>
    <w:rsid w:val="003C252D"/>
    <w:rsid w:val="003C664D"/>
    <w:rsid w:val="003D4FEE"/>
    <w:rsid w:val="003F33FB"/>
    <w:rsid w:val="003F50E6"/>
    <w:rsid w:val="0040652D"/>
    <w:rsid w:val="0042324B"/>
    <w:rsid w:val="00427931"/>
    <w:rsid w:val="00431E92"/>
    <w:rsid w:val="00444CC8"/>
    <w:rsid w:val="00452DE7"/>
    <w:rsid w:val="0046791D"/>
    <w:rsid w:val="00470DB2"/>
    <w:rsid w:val="0048316A"/>
    <w:rsid w:val="00496D9C"/>
    <w:rsid w:val="004A7E83"/>
    <w:rsid w:val="004C1FD5"/>
    <w:rsid w:val="004C4D3D"/>
    <w:rsid w:val="004E3CD8"/>
    <w:rsid w:val="004F5447"/>
    <w:rsid w:val="005004B5"/>
    <w:rsid w:val="005151EE"/>
    <w:rsid w:val="00534056"/>
    <w:rsid w:val="0054513B"/>
    <w:rsid w:val="0055210A"/>
    <w:rsid w:val="00554769"/>
    <w:rsid w:val="005656A0"/>
    <w:rsid w:val="0057256B"/>
    <w:rsid w:val="005831F1"/>
    <w:rsid w:val="00586720"/>
    <w:rsid w:val="005A09F2"/>
    <w:rsid w:val="005B0179"/>
    <w:rsid w:val="005B76F0"/>
    <w:rsid w:val="005B7D2D"/>
    <w:rsid w:val="005D3EB0"/>
    <w:rsid w:val="005E05BE"/>
    <w:rsid w:val="005F4D46"/>
    <w:rsid w:val="00600B39"/>
    <w:rsid w:val="0062007B"/>
    <w:rsid w:val="00644F86"/>
    <w:rsid w:val="00666FDF"/>
    <w:rsid w:val="0067161D"/>
    <w:rsid w:val="006A7BB4"/>
    <w:rsid w:val="006B2D55"/>
    <w:rsid w:val="006C15AF"/>
    <w:rsid w:val="006D72C5"/>
    <w:rsid w:val="006E26BB"/>
    <w:rsid w:val="006F0471"/>
    <w:rsid w:val="00700869"/>
    <w:rsid w:val="0070459B"/>
    <w:rsid w:val="007073DC"/>
    <w:rsid w:val="0071016C"/>
    <w:rsid w:val="00712491"/>
    <w:rsid w:val="00712CE1"/>
    <w:rsid w:val="00721A62"/>
    <w:rsid w:val="00722CA2"/>
    <w:rsid w:val="0073400E"/>
    <w:rsid w:val="007516ED"/>
    <w:rsid w:val="0076170B"/>
    <w:rsid w:val="00792A98"/>
    <w:rsid w:val="007B2E5C"/>
    <w:rsid w:val="007B643D"/>
    <w:rsid w:val="007D1FEA"/>
    <w:rsid w:val="007D3983"/>
    <w:rsid w:val="007D6381"/>
    <w:rsid w:val="007F4B38"/>
    <w:rsid w:val="008104DE"/>
    <w:rsid w:val="00811288"/>
    <w:rsid w:val="00825739"/>
    <w:rsid w:val="008266D5"/>
    <w:rsid w:val="00832A40"/>
    <w:rsid w:val="008367A5"/>
    <w:rsid w:val="0083767B"/>
    <w:rsid w:val="00841141"/>
    <w:rsid w:val="00850B20"/>
    <w:rsid w:val="008535C1"/>
    <w:rsid w:val="0085673D"/>
    <w:rsid w:val="00861E6C"/>
    <w:rsid w:val="00871926"/>
    <w:rsid w:val="00886161"/>
    <w:rsid w:val="008923A2"/>
    <w:rsid w:val="008A4A6E"/>
    <w:rsid w:val="008C2E4F"/>
    <w:rsid w:val="008D1739"/>
    <w:rsid w:val="008D6526"/>
    <w:rsid w:val="008E4FA2"/>
    <w:rsid w:val="008E511F"/>
    <w:rsid w:val="009018F7"/>
    <w:rsid w:val="00903FAA"/>
    <w:rsid w:val="00905E1F"/>
    <w:rsid w:val="00911F1C"/>
    <w:rsid w:val="00913587"/>
    <w:rsid w:val="00920DAA"/>
    <w:rsid w:val="00923FA8"/>
    <w:rsid w:val="009272C6"/>
    <w:rsid w:val="00931301"/>
    <w:rsid w:val="009603A2"/>
    <w:rsid w:val="009662FF"/>
    <w:rsid w:val="00972D4D"/>
    <w:rsid w:val="00980F82"/>
    <w:rsid w:val="009A043A"/>
    <w:rsid w:val="009A1ED3"/>
    <w:rsid w:val="009A2F6D"/>
    <w:rsid w:val="009E2302"/>
    <w:rsid w:val="009F37B2"/>
    <w:rsid w:val="009F6EA4"/>
    <w:rsid w:val="00A04EFD"/>
    <w:rsid w:val="00A05A6A"/>
    <w:rsid w:val="00A25ED2"/>
    <w:rsid w:val="00A3225F"/>
    <w:rsid w:val="00A34078"/>
    <w:rsid w:val="00A432C1"/>
    <w:rsid w:val="00A44D9D"/>
    <w:rsid w:val="00A53FEC"/>
    <w:rsid w:val="00A66123"/>
    <w:rsid w:val="00A7508A"/>
    <w:rsid w:val="00A751E2"/>
    <w:rsid w:val="00A8208A"/>
    <w:rsid w:val="00AA1E3A"/>
    <w:rsid w:val="00AA639E"/>
    <w:rsid w:val="00AA6967"/>
    <w:rsid w:val="00AE3E7A"/>
    <w:rsid w:val="00AF19D6"/>
    <w:rsid w:val="00B13791"/>
    <w:rsid w:val="00B1636C"/>
    <w:rsid w:val="00B24BE9"/>
    <w:rsid w:val="00B41DBE"/>
    <w:rsid w:val="00B52CE0"/>
    <w:rsid w:val="00B55987"/>
    <w:rsid w:val="00B5725E"/>
    <w:rsid w:val="00B8313F"/>
    <w:rsid w:val="00B85318"/>
    <w:rsid w:val="00B9469A"/>
    <w:rsid w:val="00BA32AB"/>
    <w:rsid w:val="00BB3752"/>
    <w:rsid w:val="00BC2C9C"/>
    <w:rsid w:val="00BD7328"/>
    <w:rsid w:val="00BF2614"/>
    <w:rsid w:val="00BF3408"/>
    <w:rsid w:val="00BF3ADD"/>
    <w:rsid w:val="00C126CA"/>
    <w:rsid w:val="00C1409D"/>
    <w:rsid w:val="00C26CC9"/>
    <w:rsid w:val="00C4513C"/>
    <w:rsid w:val="00C509FC"/>
    <w:rsid w:val="00C53898"/>
    <w:rsid w:val="00C6655A"/>
    <w:rsid w:val="00C75CC3"/>
    <w:rsid w:val="00C84977"/>
    <w:rsid w:val="00C95CC3"/>
    <w:rsid w:val="00CA2715"/>
    <w:rsid w:val="00CA3930"/>
    <w:rsid w:val="00CA5230"/>
    <w:rsid w:val="00CC3569"/>
    <w:rsid w:val="00CD160A"/>
    <w:rsid w:val="00D13D93"/>
    <w:rsid w:val="00D2279A"/>
    <w:rsid w:val="00D3107D"/>
    <w:rsid w:val="00D65EC1"/>
    <w:rsid w:val="00D65F64"/>
    <w:rsid w:val="00D82574"/>
    <w:rsid w:val="00D96D80"/>
    <w:rsid w:val="00DA15E3"/>
    <w:rsid w:val="00DA4AF3"/>
    <w:rsid w:val="00DB1052"/>
    <w:rsid w:val="00DB45C7"/>
    <w:rsid w:val="00DB605A"/>
    <w:rsid w:val="00DC6621"/>
    <w:rsid w:val="00DC71F8"/>
    <w:rsid w:val="00DD20B1"/>
    <w:rsid w:val="00DE3AC8"/>
    <w:rsid w:val="00DF5ACC"/>
    <w:rsid w:val="00E04319"/>
    <w:rsid w:val="00E114B1"/>
    <w:rsid w:val="00E66489"/>
    <w:rsid w:val="00E66E8D"/>
    <w:rsid w:val="00E73517"/>
    <w:rsid w:val="00E7419C"/>
    <w:rsid w:val="00E761E9"/>
    <w:rsid w:val="00E77005"/>
    <w:rsid w:val="00E93E2A"/>
    <w:rsid w:val="00E94E41"/>
    <w:rsid w:val="00E9642C"/>
    <w:rsid w:val="00EB5EB9"/>
    <w:rsid w:val="00EE3B96"/>
    <w:rsid w:val="00EF2F18"/>
    <w:rsid w:val="00EF785F"/>
    <w:rsid w:val="00F02227"/>
    <w:rsid w:val="00F0785A"/>
    <w:rsid w:val="00F119C4"/>
    <w:rsid w:val="00F17193"/>
    <w:rsid w:val="00F22878"/>
    <w:rsid w:val="00F240B1"/>
    <w:rsid w:val="00F244EA"/>
    <w:rsid w:val="00F25CFC"/>
    <w:rsid w:val="00F31EBB"/>
    <w:rsid w:val="00F33675"/>
    <w:rsid w:val="00F35249"/>
    <w:rsid w:val="00F4073B"/>
    <w:rsid w:val="00F55F91"/>
    <w:rsid w:val="00F5788E"/>
    <w:rsid w:val="00F609A2"/>
    <w:rsid w:val="00F712AC"/>
    <w:rsid w:val="00F752D3"/>
    <w:rsid w:val="00F7772E"/>
    <w:rsid w:val="00FB4F74"/>
    <w:rsid w:val="00FC4E11"/>
    <w:rsid w:val="00FD75CD"/>
    <w:rsid w:val="00FE5745"/>
    <w:rsid w:val="012FEB2B"/>
    <w:rsid w:val="0349D430"/>
    <w:rsid w:val="041B1DB7"/>
    <w:rsid w:val="056C1AD8"/>
    <w:rsid w:val="06732F4B"/>
    <w:rsid w:val="07B2337B"/>
    <w:rsid w:val="088BB9C1"/>
    <w:rsid w:val="09ABC79B"/>
    <w:rsid w:val="0A48E911"/>
    <w:rsid w:val="0BB0CB84"/>
    <w:rsid w:val="0C844DED"/>
    <w:rsid w:val="0E6D2B93"/>
    <w:rsid w:val="0FA19934"/>
    <w:rsid w:val="103C2CF5"/>
    <w:rsid w:val="1144BFA3"/>
    <w:rsid w:val="1152C6E2"/>
    <w:rsid w:val="16852D09"/>
    <w:rsid w:val="16B27959"/>
    <w:rsid w:val="178701D3"/>
    <w:rsid w:val="17E7411E"/>
    <w:rsid w:val="187CE488"/>
    <w:rsid w:val="18C89C46"/>
    <w:rsid w:val="19A089D8"/>
    <w:rsid w:val="1A53D2C3"/>
    <w:rsid w:val="1A819E25"/>
    <w:rsid w:val="1A8E82EB"/>
    <w:rsid w:val="1ADA9596"/>
    <w:rsid w:val="1C5248D4"/>
    <w:rsid w:val="25D5A487"/>
    <w:rsid w:val="271BEE93"/>
    <w:rsid w:val="2760D892"/>
    <w:rsid w:val="284A444C"/>
    <w:rsid w:val="28F00300"/>
    <w:rsid w:val="2984A911"/>
    <w:rsid w:val="2A3BBDA9"/>
    <w:rsid w:val="2ADF42A0"/>
    <w:rsid w:val="2B3DD12B"/>
    <w:rsid w:val="2B94CE5C"/>
    <w:rsid w:val="2C299013"/>
    <w:rsid w:val="2CDCBEA5"/>
    <w:rsid w:val="2D29478D"/>
    <w:rsid w:val="2D3DF170"/>
    <w:rsid w:val="2E20D590"/>
    <w:rsid w:val="2ED51B1A"/>
    <w:rsid w:val="2FF87813"/>
    <w:rsid w:val="30DFC274"/>
    <w:rsid w:val="328F69CC"/>
    <w:rsid w:val="32B18D08"/>
    <w:rsid w:val="345E7641"/>
    <w:rsid w:val="34901714"/>
    <w:rsid w:val="3526635A"/>
    <w:rsid w:val="362BE775"/>
    <w:rsid w:val="36457BC5"/>
    <w:rsid w:val="36667D7A"/>
    <w:rsid w:val="36918929"/>
    <w:rsid w:val="378CB8E1"/>
    <w:rsid w:val="39BCAD83"/>
    <w:rsid w:val="39C9A917"/>
    <w:rsid w:val="3DE6A562"/>
    <w:rsid w:val="3F40ED80"/>
    <w:rsid w:val="40048C6A"/>
    <w:rsid w:val="40DCBDE1"/>
    <w:rsid w:val="41983CBF"/>
    <w:rsid w:val="41CB23FF"/>
    <w:rsid w:val="42A0EE28"/>
    <w:rsid w:val="4339ADDB"/>
    <w:rsid w:val="43A13D14"/>
    <w:rsid w:val="43FF5A8E"/>
    <w:rsid w:val="4460C6F1"/>
    <w:rsid w:val="453D0D75"/>
    <w:rsid w:val="466B22CE"/>
    <w:rsid w:val="47E1C20F"/>
    <w:rsid w:val="48A3A9E7"/>
    <w:rsid w:val="49592FAE"/>
    <w:rsid w:val="49D02FDB"/>
    <w:rsid w:val="4AC76826"/>
    <w:rsid w:val="4B43D2D3"/>
    <w:rsid w:val="4DEB7ED7"/>
    <w:rsid w:val="4E4E402D"/>
    <w:rsid w:val="50A1B474"/>
    <w:rsid w:val="522A6C9D"/>
    <w:rsid w:val="523422B1"/>
    <w:rsid w:val="52D95044"/>
    <w:rsid w:val="535F1A6F"/>
    <w:rsid w:val="547637F2"/>
    <w:rsid w:val="54E895E0"/>
    <w:rsid w:val="56B57825"/>
    <w:rsid w:val="590E96EF"/>
    <w:rsid w:val="5A53C6DA"/>
    <w:rsid w:val="5A88891A"/>
    <w:rsid w:val="5AA2A225"/>
    <w:rsid w:val="5BC0C6D5"/>
    <w:rsid w:val="5C04361A"/>
    <w:rsid w:val="5D53E062"/>
    <w:rsid w:val="5D5A4543"/>
    <w:rsid w:val="5DFF123B"/>
    <w:rsid w:val="5EDEE680"/>
    <w:rsid w:val="5F9F8E55"/>
    <w:rsid w:val="6053CA68"/>
    <w:rsid w:val="60702F90"/>
    <w:rsid w:val="607611FD"/>
    <w:rsid w:val="617981A0"/>
    <w:rsid w:val="65F136F5"/>
    <w:rsid w:val="6688E4BC"/>
    <w:rsid w:val="66D7A616"/>
    <w:rsid w:val="6881A579"/>
    <w:rsid w:val="6971A5D6"/>
    <w:rsid w:val="699085A1"/>
    <w:rsid w:val="6D883965"/>
    <w:rsid w:val="6E04D2DD"/>
    <w:rsid w:val="6F57F5C6"/>
    <w:rsid w:val="7065E0FA"/>
    <w:rsid w:val="7067C873"/>
    <w:rsid w:val="71C53AE3"/>
    <w:rsid w:val="722A1141"/>
    <w:rsid w:val="744DBC3B"/>
    <w:rsid w:val="7450CB9F"/>
    <w:rsid w:val="7534B481"/>
    <w:rsid w:val="75EB7725"/>
    <w:rsid w:val="79D312DB"/>
    <w:rsid w:val="79EB83AA"/>
    <w:rsid w:val="7BED8C62"/>
    <w:rsid w:val="7D109DD5"/>
    <w:rsid w:val="7D9C16F6"/>
    <w:rsid w:val="7EB0DAD3"/>
    <w:rsid w:val="7EB2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5787040"/>
  <w15:chartTrackingRefBased/>
  <w15:docId w15:val="{89E22D01-FA0B-E14D-B396-8D1CF5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2">
    <w:name w:val="WW8Num7z2"/>
    <w:rPr>
      <w:rFonts w:ascii="Calibri" w:eastAsia="Calibri" w:hAnsi="Calibri" w:cs="Times New Roman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10z2">
    <w:name w:val="WW8Num10z2"/>
    <w:rPr>
      <w:rFonts w:ascii="Calibri" w:eastAsia="Calibri" w:hAnsi="Calibri" w:cs="Times New Roman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Privzetapisavaodstavka1">
    <w:name w:val="Privzeta pisava odstavka1"/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customStyle="1" w:styleId="Vsebinatabele">
    <w:name w:val="Vsebina tabele"/>
    <w:basedOn w:val="Navaden"/>
    <w:pPr>
      <w:widowControl w:val="0"/>
      <w:suppressLineNumbers/>
      <w:overflowPunct/>
      <w:autoSpaceDE/>
      <w:textAlignment w:val="auto"/>
    </w:pPr>
    <w:rPr>
      <w:rFonts w:eastAsia="SimSun" w:cs="Mangal"/>
      <w:kern w:val="1"/>
      <w:sz w:val="24"/>
      <w:szCs w:val="24"/>
      <w:lang w:eastAsia="hi-IN" w:bidi="hi-IN"/>
    </w:rPr>
  </w:style>
  <w:style w:type="paragraph" w:styleId="Odstavekseznama">
    <w:name w:val="List Paragraph"/>
    <w:basedOn w:val="Navaden"/>
    <w:uiPriority w:val="34"/>
    <w:qFormat/>
    <w:rsid w:val="00286D42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14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B41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3" ma:contentTypeDescription="Ustvari nov dokument." ma:contentTypeScope="" ma:versionID="a574c24565081270fcc2bfe9a152526e">
  <xsd:schema xmlns:xsd="http://www.w3.org/2001/XMLSchema" xmlns:xs="http://www.w3.org/2001/XMLSchema" xmlns:p="http://schemas.microsoft.com/office/2006/metadata/properties" xmlns:ns3="951c7ca8-c1c2-41e3-a428-610a9f680c50" xmlns:ns4="57de2f76-b914-44ce-89f8-bc7cfece8b7e" targetNamespace="http://schemas.microsoft.com/office/2006/metadata/properties" ma:root="true" ma:fieldsID="ec66ac46b516ff9e409968fb5ccf5f3b" ns3:_="" ns4:_="">
    <xsd:import namespace="951c7ca8-c1c2-41e3-a428-610a9f680c50"/>
    <xsd:import namespace="57de2f76-b914-44ce-89f8-bc7cfece8b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EF278-FCCB-42BD-B119-A44CAC9FB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2A24B-3A7E-4C67-B44A-34FC4F749A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EFBFB-DF71-401B-8DA8-4910D70DE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c7ca8-c1c2-41e3-a428-610a9f680c50"/>
    <ds:schemaRef ds:uri="57de2f76-b914-44ce-89f8-bc7cfece8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420</Words>
  <Characters>2394</Characters>
  <Application>Microsoft Office Word</Application>
  <DocSecurity>0</DocSecurity>
  <Lines>19</Lines>
  <Paragraphs>5</Paragraphs>
  <ScaleCrop>false</ScaleCrop>
  <Company>HP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Mekiš Dušan dr</dc:title>
  <dc:subject/>
  <dc:creator>Dušan</dc:creator>
  <cp:keywords/>
  <cp:lastModifiedBy>Tina ŠKERBINC MUZLOVIĆ</cp:lastModifiedBy>
  <cp:revision>17</cp:revision>
  <cp:lastPrinted>2005-10-18T19:13:00Z</cp:lastPrinted>
  <dcterms:created xsi:type="dcterms:W3CDTF">2021-03-15T08:19:00Z</dcterms:created>
  <dcterms:modified xsi:type="dcterms:W3CDTF">2023-05-31T07:09:00Z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